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6A1" w:rsidRDefault="00427D65">
      <w:pPr>
        <w:pStyle w:val="Heading"/>
      </w:pPr>
      <w:r>
        <w:rPr>
          <w:sz w:val="28"/>
          <w:szCs w:val="28"/>
        </w:rPr>
        <w:t>Resume</w:t>
      </w:r>
    </w:p>
    <w:p w:rsidR="002206A1" w:rsidRDefault="002206A1">
      <w:pPr>
        <w:pStyle w:val="Heading"/>
      </w:pPr>
    </w:p>
    <w:p w:rsidR="002206A1" w:rsidRDefault="00427D65">
      <w:pPr>
        <w:rPr>
          <w:b/>
          <w:bCs/>
        </w:rPr>
      </w:pPr>
      <w:proofErr w:type="spellStart"/>
      <w:r>
        <w:rPr>
          <w:b/>
          <w:bCs/>
        </w:rPr>
        <w:t>Mr</w:t>
      </w:r>
      <w:proofErr w:type="spellEnd"/>
      <w:r>
        <w:rPr>
          <w:b/>
          <w:bCs/>
        </w:rPr>
        <w:t xml:space="preserve"> Ajay Mehta</w:t>
      </w:r>
    </w:p>
    <w:p w:rsidR="002206A1" w:rsidRDefault="00427D65">
      <w:r>
        <w:rPr>
          <w:b/>
          <w:bCs/>
        </w:rPr>
        <w:t>Email: ajaymehta.ge@gmail.com</w:t>
      </w:r>
      <w:r>
        <w:rPr>
          <w:b/>
          <w:bCs/>
        </w:rPr>
        <w:tab/>
        <w:t xml:space="preserve">                            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 xml:space="preserve">  9990029934 </w:t>
      </w:r>
    </w:p>
    <w:p w:rsidR="002206A1" w:rsidRDefault="007510E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49A9F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19050" t="10160" r="19050" b="1841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2767" id="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" strokeweight=".53mm">
                <v:stroke joinstyle="miter" endcap="square"/>
              </v:line>
            </w:pict>
          </mc:Fallback>
        </mc:AlternateContent>
      </w:r>
    </w:p>
    <w:p w:rsidR="002206A1" w:rsidRDefault="00427D65">
      <w:pPr>
        <w:pStyle w:val="Heading2"/>
      </w:pPr>
      <w:r>
        <w:rPr>
          <w:i w:val="0"/>
          <w:iCs w:val="0"/>
        </w:rPr>
        <w:t xml:space="preserve">Objective </w:t>
      </w:r>
    </w:p>
    <w:p w:rsidR="002206A1" w:rsidRDefault="002206A1">
      <w:pPr>
        <w:rPr>
          <w:b/>
          <w:bCs/>
        </w:rPr>
      </w:pPr>
    </w:p>
    <w:p w:rsidR="002206A1" w:rsidRDefault="00427D65">
      <w:pPr>
        <w:pStyle w:val="Heading1"/>
      </w:pPr>
      <w:r>
        <w:rPr>
          <w:u w:val="none"/>
        </w:rPr>
        <w:t>To work in a healthy and professional environment, where I can learn most about my field of work, upgrade my skills and propagate both professionally and personally while contributing to the best of my capabilities to the organization.</w:t>
      </w:r>
    </w:p>
    <w:p w:rsidR="002206A1" w:rsidRDefault="00030946">
      <w:pPr>
        <w:ind w:left="360"/>
        <w:rPr>
          <w:b/>
          <w:bCs/>
        </w:rPr>
      </w:pPr>
      <w:r>
        <w:rPr>
          <w:b/>
          <w:bCs/>
        </w:rPr>
        <w:t>⁸</w:t>
      </w:r>
    </w:p>
    <w:p w:rsidR="002206A1" w:rsidRDefault="00427D65">
      <w:pPr>
        <w:pStyle w:val="Heading1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</w:pPr>
      <w:r>
        <w:rPr>
          <w:u w:val="none"/>
        </w:rPr>
        <w:t>Academic Performance</w:t>
      </w:r>
    </w:p>
    <w:p w:rsidR="002206A1" w:rsidRDefault="002206A1">
      <w:pPr>
        <w:rPr>
          <w:b/>
          <w:bCs/>
        </w:rPr>
      </w:pPr>
    </w:p>
    <w:p w:rsidR="002206A1" w:rsidRDefault="00427D65">
      <w:pPr>
        <w:rPr>
          <w:b/>
          <w:bCs/>
        </w:rPr>
      </w:pPr>
      <w:r>
        <w:rPr>
          <w:b/>
          <w:bCs/>
        </w:rPr>
        <w:t xml:space="preserve">Graduate </w:t>
      </w:r>
      <w:r w:rsidR="002B2FE7">
        <w:rPr>
          <w:b/>
          <w:bCs/>
        </w:rPr>
        <w:t>B.com</w:t>
      </w:r>
      <w:r>
        <w:rPr>
          <w:b/>
          <w:bCs/>
        </w:rPr>
        <w:t xml:space="preserve"> From D.U</w:t>
      </w:r>
    </w:p>
    <w:p w:rsidR="002206A1" w:rsidRDefault="00427D65">
      <w:pPr>
        <w:rPr>
          <w:b/>
          <w:bCs/>
        </w:rPr>
      </w:pPr>
      <w:r>
        <w:rPr>
          <w:b/>
          <w:bCs/>
        </w:rPr>
        <w:t>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From N.O.S  Delhi</w:t>
      </w:r>
    </w:p>
    <w:p w:rsidR="002206A1" w:rsidRDefault="00427D65">
      <w:pPr>
        <w:rPr>
          <w:b/>
          <w:bCs/>
        </w:rPr>
      </w:pPr>
      <w:r>
        <w:rPr>
          <w:b/>
          <w:bCs/>
        </w:rPr>
        <w:t>10</w:t>
      </w:r>
      <w:r>
        <w:rPr>
          <w:b/>
          <w:bCs/>
          <w:vertAlign w:val="superscript"/>
        </w:rPr>
        <w:t xml:space="preserve">th </w:t>
      </w:r>
      <w:r>
        <w:rPr>
          <w:b/>
          <w:bCs/>
        </w:rPr>
        <w:t xml:space="preserve">From Kamal Public School </w:t>
      </w:r>
    </w:p>
    <w:p w:rsidR="002206A1" w:rsidRDefault="002206A1">
      <w:pPr>
        <w:rPr>
          <w:b/>
          <w:bCs/>
        </w:rPr>
      </w:pPr>
    </w:p>
    <w:p w:rsidR="002206A1" w:rsidRDefault="00427D65">
      <w:pPr>
        <w:pStyle w:val="Heading1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</w:pPr>
      <w:r>
        <w:rPr>
          <w:u w:val="none"/>
        </w:rPr>
        <w:t>Computer Knowledge</w:t>
      </w:r>
    </w:p>
    <w:p w:rsidR="002206A1" w:rsidRDefault="002206A1">
      <w:pPr>
        <w:rPr>
          <w:b/>
          <w:bCs/>
        </w:rPr>
      </w:pPr>
    </w:p>
    <w:p w:rsidR="002206A1" w:rsidRDefault="00427D65">
      <w:pPr>
        <w:rPr>
          <w:b/>
          <w:bCs/>
        </w:rPr>
      </w:pPr>
      <w:r>
        <w:rPr>
          <w:b/>
          <w:bCs/>
        </w:rPr>
        <w:t>Basic of Computers</w:t>
      </w:r>
    </w:p>
    <w:p w:rsidR="002206A1" w:rsidRDefault="00427D65">
      <w:pPr>
        <w:rPr>
          <w:b/>
          <w:bCs/>
        </w:rPr>
      </w:pPr>
      <w:r>
        <w:rPr>
          <w:b/>
          <w:bCs/>
        </w:rPr>
        <w:t xml:space="preserve">MS – Office (Word &amp; Excel Specially) </w:t>
      </w:r>
    </w:p>
    <w:p w:rsidR="002206A1" w:rsidRDefault="00427D65">
      <w:pPr>
        <w:rPr>
          <w:b/>
          <w:bCs/>
        </w:rPr>
      </w:pPr>
      <w:r>
        <w:rPr>
          <w:b/>
          <w:bCs/>
        </w:rPr>
        <w:t>MCP Window 2000</w:t>
      </w:r>
    </w:p>
    <w:p w:rsidR="002206A1" w:rsidRDefault="002206A1">
      <w:pPr>
        <w:rPr>
          <w:b/>
          <w:bCs/>
        </w:rPr>
      </w:pPr>
    </w:p>
    <w:p w:rsidR="002206A1" w:rsidRDefault="00427D65">
      <w:pPr>
        <w:pStyle w:val="Heading1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</w:pPr>
      <w:r>
        <w:rPr>
          <w:u w:val="none"/>
        </w:rPr>
        <w:t>Experience Summary</w:t>
      </w:r>
    </w:p>
    <w:p w:rsidR="002206A1" w:rsidRDefault="00427D6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</w:p>
    <w:p w:rsidR="002206A1" w:rsidRDefault="002206A1">
      <w:pPr>
        <w:ind w:left="3600"/>
        <w:rPr>
          <w:b/>
          <w:bCs/>
        </w:rPr>
      </w:pPr>
    </w:p>
    <w:p w:rsidR="002206A1" w:rsidRDefault="002206A1">
      <w:pPr>
        <w:ind w:left="3600"/>
        <w:rPr>
          <w:b/>
          <w:bCs/>
        </w:rPr>
      </w:pPr>
    </w:p>
    <w:p w:rsidR="002206A1" w:rsidRDefault="00427D65">
      <w:pPr>
        <w:ind w:left="720"/>
        <w:rPr>
          <w:b/>
          <w:bCs/>
        </w:rPr>
      </w:pPr>
      <w:r>
        <w:rPr>
          <w:b/>
          <w:bCs/>
        </w:rPr>
        <w:t xml:space="preserve">      Company</w:t>
      </w:r>
      <w:r>
        <w:rPr>
          <w:b/>
          <w:bCs/>
        </w:rPr>
        <w:tab/>
      </w:r>
      <w:r w:rsidR="00EC00DA">
        <w:rPr>
          <w:b/>
          <w:bCs/>
        </w:rPr>
        <w:t xml:space="preserve">            </w:t>
      </w:r>
      <w:r>
        <w:rPr>
          <w:b/>
          <w:bCs/>
        </w:rPr>
        <w:t>:</w:t>
      </w:r>
      <w:r w:rsidR="00207645">
        <w:rPr>
          <w:b/>
          <w:bCs/>
        </w:rPr>
        <w:t xml:space="preserve">        </w:t>
      </w:r>
      <w:r w:rsidR="003F33E3">
        <w:rPr>
          <w:b/>
          <w:bCs/>
        </w:rPr>
        <w:t xml:space="preserve"> </w:t>
      </w:r>
      <w:r w:rsidR="00207645">
        <w:rPr>
          <w:b/>
          <w:bCs/>
        </w:rPr>
        <w:t xml:space="preserve"> </w:t>
      </w:r>
      <w:r>
        <w:rPr>
          <w:b/>
          <w:bCs/>
        </w:rPr>
        <w:t>GE Money Financial Services Ltd.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Position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Sales Executive 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Period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Feb 2007 To 2010 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Assignments</w:t>
      </w:r>
      <w:r>
        <w:rPr>
          <w:b/>
          <w:bCs/>
        </w:rPr>
        <w:tab/>
        <w:t>:</w:t>
      </w:r>
      <w:r>
        <w:rPr>
          <w:b/>
          <w:bCs/>
        </w:rPr>
        <w:tab/>
        <w:t>Generate Business</w:t>
      </w:r>
    </w:p>
    <w:p w:rsidR="002206A1" w:rsidRDefault="00427D65">
      <w:pPr>
        <w:ind w:left="3600"/>
        <w:rPr>
          <w:b/>
          <w:bCs/>
        </w:rPr>
      </w:pPr>
      <w:r>
        <w:rPr>
          <w:b/>
          <w:bCs/>
        </w:rPr>
        <w:t xml:space="preserve">of Home Loan &amp; Loan </w:t>
      </w:r>
      <w:proofErr w:type="spellStart"/>
      <w:r>
        <w:rPr>
          <w:b/>
          <w:bCs/>
        </w:rPr>
        <w:t>Agaisnt</w:t>
      </w:r>
      <w:proofErr w:type="spellEnd"/>
      <w:r>
        <w:rPr>
          <w:b/>
          <w:bCs/>
        </w:rPr>
        <w:t xml:space="preserve"> Property and complete responsibility from File Login to Disbursal.</w:t>
      </w:r>
    </w:p>
    <w:p w:rsidR="002206A1" w:rsidRDefault="002206A1">
      <w:pPr>
        <w:ind w:left="3600"/>
        <w:rPr>
          <w:b/>
          <w:bCs/>
        </w:rPr>
      </w:pPr>
    </w:p>
    <w:p w:rsidR="002206A1" w:rsidRDefault="002206A1">
      <w:pPr>
        <w:ind w:left="3600"/>
        <w:rPr>
          <w:b/>
          <w:bCs/>
        </w:rPr>
      </w:pPr>
    </w:p>
    <w:p w:rsidR="002206A1" w:rsidRDefault="002206A1">
      <w:pPr>
        <w:ind w:left="3600"/>
      </w:pPr>
    </w:p>
    <w:p w:rsidR="002206A1" w:rsidRDefault="002206A1">
      <w:pPr>
        <w:ind w:left="3600"/>
      </w:pPr>
    </w:p>
    <w:p w:rsidR="002206A1" w:rsidRDefault="00427D65">
      <w:pPr>
        <w:ind w:left="720"/>
        <w:rPr>
          <w:b/>
          <w:bCs/>
        </w:rPr>
      </w:pPr>
      <w:r>
        <w:t xml:space="preserve">      </w:t>
      </w:r>
      <w:r>
        <w:rPr>
          <w:b/>
          <w:bCs/>
        </w:rPr>
        <w:t>Company</w:t>
      </w:r>
      <w:r>
        <w:rPr>
          <w:b/>
          <w:bCs/>
        </w:rPr>
        <w:tab/>
      </w:r>
      <w:r w:rsidR="003F33E3">
        <w:rPr>
          <w:b/>
          <w:bCs/>
        </w:rPr>
        <w:t xml:space="preserve">            </w:t>
      </w:r>
      <w:r>
        <w:rPr>
          <w:b/>
          <w:bCs/>
        </w:rPr>
        <w:t>:          India Bulls Financial Services Ltd.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Position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Sales Executive 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Period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Feb 2010 To  May 2013 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Assignments</w:t>
      </w:r>
      <w:r>
        <w:rPr>
          <w:b/>
          <w:bCs/>
        </w:rPr>
        <w:tab/>
        <w:t>:          Generate Business</w:t>
      </w:r>
    </w:p>
    <w:p w:rsidR="002206A1" w:rsidRDefault="00427D65">
      <w:pPr>
        <w:ind w:left="3600"/>
        <w:rPr>
          <w:b/>
          <w:bCs/>
        </w:rPr>
      </w:pPr>
      <w:r>
        <w:rPr>
          <w:b/>
          <w:bCs/>
        </w:rPr>
        <w:t>of Home Loan &amp; Loan Against Property and complete responsibility from File Login to Disbursal.</w:t>
      </w:r>
    </w:p>
    <w:p w:rsidR="002206A1" w:rsidRDefault="002206A1">
      <w:pPr>
        <w:rPr>
          <w:b/>
          <w:bCs/>
        </w:rPr>
      </w:pPr>
    </w:p>
    <w:p w:rsidR="002206A1" w:rsidRDefault="002206A1">
      <w:pPr>
        <w:rPr>
          <w:b/>
          <w:bCs/>
        </w:rPr>
      </w:pPr>
    </w:p>
    <w:p w:rsidR="002206A1" w:rsidRDefault="00427D65">
      <w:pPr>
        <w:rPr>
          <w:b/>
          <w:bCs/>
        </w:rPr>
      </w:pPr>
      <w:r>
        <w:rPr>
          <w:b/>
          <w:bCs/>
        </w:rPr>
        <w:t xml:space="preserve">     </w:t>
      </w:r>
      <w:r w:rsidR="002B2FE7">
        <w:rPr>
          <w:b/>
          <w:bCs/>
        </w:rPr>
        <w:t xml:space="preserve">  </w:t>
      </w:r>
      <w:r w:rsidR="00EB3C3D">
        <w:rPr>
          <w:b/>
          <w:bCs/>
        </w:rPr>
        <w:t xml:space="preserve"> </w:t>
      </w:r>
      <w:r w:rsidR="002B2FE7">
        <w:rPr>
          <w:b/>
          <w:bCs/>
        </w:rPr>
        <w:t xml:space="preserve"> </w:t>
      </w:r>
      <w:r w:rsidR="008B3879">
        <w:rPr>
          <w:b/>
          <w:bCs/>
        </w:rPr>
        <w:t xml:space="preserve">      </w:t>
      </w:r>
      <w:r w:rsidR="002B2FE7">
        <w:rPr>
          <w:b/>
          <w:bCs/>
        </w:rPr>
        <w:t xml:space="preserve"> </w:t>
      </w:r>
      <w:r w:rsidR="003F33E3">
        <w:rPr>
          <w:b/>
          <w:bCs/>
        </w:rPr>
        <w:t xml:space="preserve">  </w:t>
      </w:r>
      <w:r>
        <w:rPr>
          <w:b/>
          <w:bCs/>
        </w:rPr>
        <w:t>Company</w:t>
      </w:r>
      <w:r w:rsidR="00F94189">
        <w:rPr>
          <w:b/>
          <w:bCs/>
        </w:rPr>
        <w:t xml:space="preserve">    </w:t>
      </w:r>
      <w:r w:rsidR="008B3879">
        <w:rPr>
          <w:b/>
          <w:bCs/>
        </w:rPr>
        <w:t xml:space="preserve">    </w:t>
      </w:r>
      <w:r w:rsidR="003F33E3">
        <w:rPr>
          <w:b/>
          <w:bCs/>
        </w:rPr>
        <w:t xml:space="preserve">   </w:t>
      </w:r>
      <w:r w:rsidR="00F94189">
        <w:rPr>
          <w:b/>
          <w:bCs/>
        </w:rPr>
        <w:t xml:space="preserve"> </w:t>
      </w:r>
      <w:r w:rsidR="009955C5">
        <w:rPr>
          <w:b/>
          <w:bCs/>
        </w:rPr>
        <w:t xml:space="preserve"> </w:t>
      </w:r>
      <w:r w:rsidR="00F94189">
        <w:rPr>
          <w:b/>
          <w:bCs/>
        </w:rPr>
        <w:t xml:space="preserve"> </w:t>
      </w:r>
      <w:r>
        <w:rPr>
          <w:b/>
          <w:bCs/>
        </w:rPr>
        <w:t>:</w:t>
      </w:r>
      <w:r>
        <w:rPr>
          <w:b/>
          <w:bCs/>
        </w:rPr>
        <w:tab/>
        <w:t>PolicyBazaar.com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Position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>Team Leader</w:t>
      </w:r>
    </w:p>
    <w:p w:rsidR="002206A1" w:rsidRDefault="00427D65">
      <w:pPr>
        <w:ind w:left="1080"/>
        <w:rPr>
          <w:b/>
          <w:bCs/>
        </w:rPr>
      </w:pPr>
      <w:r>
        <w:rPr>
          <w:b/>
          <w:bCs/>
        </w:rPr>
        <w:t>Period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>Oct 2013 To Aug 2020</w:t>
      </w:r>
    </w:p>
    <w:p w:rsidR="009955C5" w:rsidRDefault="00427D65">
      <w:pPr>
        <w:ind w:left="1080"/>
        <w:rPr>
          <w:b/>
          <w:bCs/>
        </w:rPr>
      </w:pPr>
      <w:r>
        <w:rPr>
          <w:b/>
          <w:bCs/>
        </w:rPr>
        <w:t>Assignments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Handling the team to </w:t>
      </w:r>
      <w:r w:rsidR="009955C5">
        <w:rPr>
          <w:b/>
          <w:bCs/>
        </w:rPr>
        <w:t xml:space="preserve">             </w:t>
      </w:r>
    </w:p>
    <w:p w:rsidR="002206A1" w:rsidRDefault="009955C5">
      <w:pPr>
        <w:ind w:left="1080"/>
        <w:rPr>
          <w:b/>
          <w:bCs/>
        </w:rPr>
      </w:pPr>
      <w:r>
        <w:rPr>
          <w:b/>
          <w:bCs/>
        </w:rPr>
        <w:t xml:space="preserve">                           </w:t>
      </w:r>
      <w:r w:rsidR="008B3879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3F33E3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427D65">
        <w:rPr>
          <w:b/>
          <w:bCs/>
        </w:rPr>
        <w:t>generate Business</w:t>
      </w:r>
    </w:p>
    <w:p w:rsidR="002206A1" w:rsidRDefault="002206A1"/>
    <w:p w:rsidR="00D1205D" w:rsidRDefault="00D1205D" w:rsidP="00470BB2">
      <w:pPr>
        <w:rPr>
          <w:b/>
          <w:bCs/>
        </w:rPr>
      </w:pPr>
      <w:r>
        <w:t xml:space="preserve">        </w:t>
      </w:r>
      <w:r w:rsidR="008B3879">
        <w:t xml:space="preserve">     </w:t>
      </w:r>
      <w:r>
        <w:t xml:space="preserve"> </w:t>
      </w:r>
      <w:r w:rsidR="002B2FE7">
        <w:t xml:space="preserve"> </w:t>
      </w:r>
      <w:r w:rsidR="007510E3">
        <w:t xml:space="preserve"> </w:t>
      </w:r>
      <w:r w:rsidR="002B2FE7">
        <w:t xml:space="preserve"> </w:t>
      </w:r>
      <w:r>
        <w:rPr>
          <w:b/>
          <w:bCs/>
        </w:rPr>
        <w:t xml:space="preserve">Company    </w:t>
      </w:r>
      <w:r w:rsidR="002B2FE7">
        <w:rPr>
          <w:b/>
          <w:bCs/>
        </w:rPr>
        <w:t xml:space="preserve"> </w:t>
      </w:r>
      <w:r w:rsidR="008B3879">
        <w:rPr>
          <w:b/>
          <w:bCs/>
        </w:rPr>
        <w:t xml:space="preserve">  </w:t>
      </w:r>
      <w:r w:rsidR="003F33E3">
        <w:rPr>
          <w:b/>
          <w:bCs/>
        </w:rPr>
        <w:t xml:space="preserve">    </w:t>
      </w:r>
      <w:r w:rsidR="008B3879">
        <w:rPr>
          <w:b/>
          <w:bCs/>
        </w:rPr>
        <w:t xml:space="preserve">   </w:t>
      </w:r>
      <w:r w:rsidR="002B2FE7">
        <w:rPr>
          <w:b/>
          <w:bCs/>
        </w:rPr>
        <w:t xml:space="preserve"> </w:t>
      </w:r>
      <w:r>
        <w:rPr>
          <w:b/>
          <w:bCs/>
        </w:rPr>
        <w:t>:</w:t>
      </w:r>
      <w:r>
        <w:rPr>
          <w:b/>
          <w:bCs/>
        </w:rPr>
        <w:tab/>
      </w:r>
      <w:r w:rsidR="006849B2">
        <w:rPr>
          <w:b/>
          <w:bCs/>
        </w:rPr>
        <w:t>Easypolicy.com</w:t>
      </w:r>
    </w:p>
    <w:p w:rsidR="00D1205D" w:rsidRDefault="00D1205D" w:rsidP="00470BB2">
      <w:pPr>
        <w:ind w:left="1080"/>
        <w:rPr>
          <w:b/>
          <w:bCs/>
        </w:rPr>
      </w:pPr>
      <w:r>
        <w:rPr>
          <w:b/>
          <w:bCs/>
        </w:rPr>
        <w:t>Position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>Team Leader</w:t>
      </w:r>
    </w:p>
    <w:p w:rsidR="00D1205D" w:rsidRDefault="00D1205D" w:rsidP="00470BB2">
      <w:pPr>
        <w:ind w:left="1080"/>
        <w:rPr>
          <w:b/>
          <w:bCs/>
        </w:rPr>
      </w:pPr>
      <w:r>
        <w:rPr>
          <w:b/>
          <w:bCs/>
        </w:rPr>
        <w:t>Period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="006849B2">
        <w:rPr>
          <w:b/>
          <w:bCs/>
        </w:rPr>
        <w:t>March 2021</w:t>
      </w:r>
      <w:r>
        <w:rPr>
          <w:b/>
          <w:bCs/>
        </w:rPr>
        <w:t xml:space="preserve"> To </w:t>
      </w:r>
      <w:r w:rsidR="002B5F26">
        <w:rPr>
          <w:b/>
          <w:bCs/>
        </w:rPr>
        <w:t>Aug 2021</w:t>
      </w:r>
    </w:p>
    <w:p w:rsidR="00461764" w:rsidRDefault="00D1205D" w:rsidP="00470BB2">
      <w:pPr>
        <w:ind w:left="1080"/>
        <w:rPr>
          <w:b/>
          <w:bCs/>
        </w:rPr>
      </w:pPr>
      <w:r>
        <w:rPr>
          <w:b/>
          <w:bCs/>
        </w:rPr>
        <w:t>Assignments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Handling the team to </w:t>
      </w:r>
      <w:r w:rsidR="00461764">
        <w:rPr>
          <w:b/>
          <w:bCs/>
        </w:rPr>
        <w:t xml:space="preserve">    </w:t>
      </w:r>
    </w:p>
    <w:p w:rsidR="00D1205D" w:rsidRDefault="00461764" w:rsidP="00470BB2">
      <w:pPr>
        <w:ind w:left="1080"/>
        <w:rPr>
          <w:b/>
          <w:bCs/>
        </w:rPr>
      </w:pPr>
      <w:r>
        <w:rPr>
          <w:b/>
          <w:bCs/>
        </w:rPr>
        <w:t xml:space="preserve">                            </w:t>
      </w:r>
      <w:r w:rsidR="008B3879">
        <w:rPr>
          <w:b/>
          <w:bCs/>
        </w:rPr>
        <w:t xml:space="preserve">       </w:t>
      </w:r>
      <w:r w:rsidR="005132E0">
        <w:rPr>
          <w:b/>
          <w:bCs/>
        </w:rPr>
        <w:t xml:space="preserve">    </w:t>
      </w:r>
      <w:r w:rsidR="008B3879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D1205D">
        <w:rPr>
          <w:b/>
          <w:bCs/>
        </w:rPr>
        <w:t>generate Business</w:t>
      </w:r>
    </w:p>
    <w:p w:rsidR="002B5F26" w:rsidRDefault="002B5F26" w:rsidP="00470BB2">
      <w:pPr>
        <w:ind w:left="1080"/>
        <w:rPr>
          <w:b/>
          <w:bCs/>
        </w:rPr>
      </w:pPr>
    </w:p>
    <w:p w:rsidR="002B5F26" w:rsidRDefault="002B5F26" w:rsidP="00470BB2">
      <w:pPr>
        <w:ind w:left="1080"/>
        <w:rPr>
          <w:b/>
          <w:bCs/>
        </w:rPr>
      </w:pPr>
    </w:p>
    <w:p w:rsidR="002B5F26" w:rsidRDefault="007510E3" w:rsidP="00337F6C">
      <w:pPr>
        <w:rPr>
          <w:b/>
          <w:bCs/>
        </w:rPr>
      </w:pPr>
      <w:r>
        <w:rPr>
          <w:b/>
          <w:bCs/>
        </w:rPr>
        <w:t xml:space="preserve">                  </w:t>
      </w:r>
      <w:r w:rsidR="002B5F26">
        <w:rPr>
          <w:b/>
          <w:bCs/>
        </w:rPr>
        <w:t xml:space="preserve">Company           </w:t>
      </w:r>
      <w:r>
        <w:rPr>
          <w:b/>
          <w:bCs/>
        </w:rPr>
        <w:t xml:space="preserve">  :         </w:t>
      </w:r>
      <w:r w:rsidR="002B5F26">
        <w:rPr>
          <w:b/>
          <w:bCs/>
        </w:rPr>
        <w:t xml:space="preserve">  Myupchar.com</w:t>
      </w:r>
    </w:p>
    <w:p w:rsidR="002B5F26" w:rsidRDefault="002B5F26" w:rsidP="00337F6C">
      <w:pPr>
        <w:ind w:left="1080"/>
        <w:rPr>
          <w:b/>
          <w:bCs/>
        </w:rPr>
      </w:pPr>
      <w:r>
        <w:rPr>
          <w:b/>
          <w:bCs/>
        </w:rPr>
        <w:t>Position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proofErr w:type="spellStart"/>
      <w:r w:rsidR="00821FC7">
        <w:rPr>
          <w:b/>
          <w:bCs/>
        </w:rPr>
        <w:t>Sr</w:t>
      </w:r>
      <w:proofErr w:type="spellEnd"/>
      <w:r w:rsidR="00821FC7">
        <w:rPr>
          <w:b/>
          <w:bCs/>
        </w:rPr>
        <w:t xml:space="preserve"> </w:t>
      </w:r>
      <w:r>
        <w:rPr>
          <w:b/>
          <w:bCs/>
        </w:rPr>
        <w:t>Team Leader</w:t>
      </w:r>
    </w:p>
    <w:p w:rsidR="002B5F26" w:rsidRDefault="002B5F26" w:rsidP="00337F6C">
      <w:pPr>
        <w:ind w:left="1080"/>
        <w:rPr>
          <w:b/>
          <w:bCs/>
        </w:rPr>
      </w:pPr>
      <w:r>
        <w:rPr>
          <w:b/>
          <w:bCs/>
        </w:rPr>
        <w:t>Period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="00821FC7">
        <w:rPr>
          <w:b/>
          <w:bCs/>
        </w:rPr>
        <w:t>September 2021</w:t>
      </w:r>
      <w:r>
        <w:rPr>
          <w:b/>
          <w:bCs/>
        </w:rPr>
        <w:t xml:space="preserve"> To </w:t>
      </w:r>
      <w:r w:rsidR="007510E3">
        <w:rPr>
          <w:b/>
          <w:bCs/>
        </w:rPr>
        <w:t>Jan 2022</w:t>
      </w:r>
    </w:p>
    <w:p w:rsidR="002B5F26" w:rsidRDefault="002B5F26" w:rsidP="00337F6C">
      <w:pPr>
        <w:ind w:left="1080"/>
        <w:rPr>
          <w:b/>
          <w:bCs/>
        </w:rPr>
      </w:pPr>
      <w:r>
        <w:rPr>
          <w:b/>
          <w:bCs/>
        </w:rPr>
        <w:t>Assignments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Handling the team to     </w:t>
      </w:r>
    </w:p>
    <w:p w:rsidR="002B5F26" w:rsidRDefault="002B5F26" w:rsidP="00337F6C">
      <w:pPr>
        <w:ind w:left="1080"/>
        <w:rPr>
          <w:b/>
          <w:bCs/>
        </w:rPr>
      </w:pPr>
      <w:r>
        <w:rPr>
          <w:b/>
          <w:bCs/>
        </w:rPr>
        <w:t xml:space="preserve">                                          generate Business</w:t>
      </w:r>
    </w:p>
    <w:p w:rsidR="007510E3" w:rsidRDefault="007510E3" w:rsidP="00337F6C">
      <w:pPr>
        <w:ind w:left="1080"/>
        <w:rPr>
          <w:b/>
          <w:bCs/>
        </w:rPr>
      </w:pPr>
    </w:p>
    <w:p w:rsidR="007510E3" w:rsidRDefault="007510E3" w:rsidP="00337F6C">
      <w:pPr>
        <w:ind w:left="1080"/>
        <w:rPr>
          <w:b/>
          <w:bCs/>
        </w:rPr>
      </w:pP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     Company              :           </w:t>
      </w:r>
      <w:proofErr w:type="spellStart"/>
      <w:r>
        <w:rPr>
          <w:b/>
          <w:bCs/>
        </w:rPr>
        <w:t>Kenko</w:t>
      </w:r>
      <w:proofErr w:type="spellEnd"/>
      <w:r>
        <w:rPr>
          <w:b/>
          <w:bCs/>
        </w:rPr>
        <w:t xml:space="preserve"> Health</w:t>
      </w:r>
    </w:p>
    <w:p w:rsidR="007510E3" w:rsidRDefault="007510E3" w:rsidP="007510E3">
      <w:pPr>
        <w:ind w:left="1080"/>
        <w:rPr>
          <w:b/>
          <w:bCs/>
        </w:rPr>
      </w:pPr>
      <w:r>
        <w:rPr>
          <w:b/>
          <w:bCs/>
        </w:rPr>
        <w:t>Position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proofErr w:type="spellStart"/>
      <w:r>
        <w:rPr>
          <w:b/>
          <w:bCs/>
        </w:rPr>
        <w:t>Sr</w:t>
      </w:r>
      <w:proofErr w:type="spellEnd"/>
      <w:r>
        <w:rPr>
          <w:b/>
          <w:bCs/>
        </w:rPr>
        <w:t xml:space="preserve"> Team Leader</w:t>
      </w:r>
    </w:p>
    <w:p w:rsidR="007510E3" w:rsidRDefault="007510E3" w:rsidP="007510E3">
      <w:pPr>
        <w:ind w:left="1080"/>
        <w:rPr>
          <w:b/>
          <w:bCs/>
        </w:rPr>
      </w:pPr>
      <w:r>
        <w:rPr>
          <w:b/>
          <w:bCs/>
        </w:rPr>
        <w:t>Period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Jan 2022 To Till Date </w:t>
      </w:r>
    </w:p>
    <w:p w:rsidR="007510E3" w:rsidRDefault="007510E3" w:rsidP="007510E3">
      <w:pPr>
        <w:ind w:left="1080"/>
        <w:rPr>
          <w:b/>
          <w:bCs/>
        </w:rPr>
      </w:pPr>
      <w:r>
        <w:rPr>
          <w:b/>
          <w:bCs/>
        </w:rPr>
        <w:t>Assignments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Handling the team to     </w:t>
      </w:r>
    </w:p>
    <w:p w:rsidR="007510E3" w:rsidRDefault="007510E3" w:rsidP="007510E3">
      <w:pPr>
        <w:ind w:left="1080"/>
        <w:rPr>
          <w:b/>
          <w:bCs/>
        </w:rPr>
      </w:pPr>
      <w:r>
        <w:rPr>
          <w:b/>
          <w:bCs/>
        </w:rPr>
        <w:t xml:space="preserve">                                          generate Business</w:t>
      </w:r>
    </w:p>
    <w:p w:rsidR="002206A1" w:rsidRDefault="00427D65" w:rsidP="00D1205D">
      <w:r>
        <w:t xml:space="preserve">                                                                                                 </w:t>
      </w:r>
    </w:p>
    <w:p w:rsidR="002206A1" w:rsidRDefault="007D5057" w:rsidP="007D5057">
      <w:pPr>
        <w:jc w:val="both"/>
        <w:rPr>
          <w:b/>
          <w:bCs/>
        </w:rPr>
      </w:pPr>
      <w:r>
        <w:t xml:space="preserve">     </w:t>
      </w:r>
      <w:r w:rsidR="00427D65">
        <w:rPr>
          <w:b/>
          <w:bCs/>
        </w:rPr>
        <w:t>Extra Curricular Proficiencies</w:t>
      </w:r>
    </w:p>
    <w:p w:rsidR="002206A1" w:rsidRDefault="002206A1">
      <w:pPr>
        <w:ind w:left="360"/>
        <w:rPr>
          <w:b/>
          <w:bCs/>
        </w:rPr>
      </w:pPr>
    </w:p>
    <w:p w:rsidR="002206A1" w:rsidRDefault="00427D6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Played Cricket at School and Club Level </w:t>
      </w:r>
    </w:p>
    <w:p w:rsidR="002206A1" w:rsidRDefault="00427D6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Arrange the various events in School</w:t>
      </w:r>
    </w:p>
    <w:p w:rsidR="002206A1" w:rsidRDefault="002206A1">
      <w:pPr>
        <w:ind w:left="360"/>
        <w:rPr>
          <w:b/>
          <w:bCs/>
        </w:rPr>
      </w:pPr>
    </w:p>
    <w:p w:rsidR="002206A1" w:rsidRDefault="00427D65">
      <w:pPr>
        <w:pBdr>
          <w:top w:val="single" w:sz="4" w:space="0" w:color="C0C0C0"/>
          <w:left w:val="single" w:sz="4" w:space="4" w:color="C0C0C0"/>
          <w:bottom w:val="single" w:sz="4" w:space="1" w:color="C0C0C0"/>
          <w:right w:val="single" w:sz="4" w:space="4" w:color="C0C0C0"/>
        </w:pBdr>
        <w:jc w:val="both"/>
        <w:rPr>
          <w:b/>
          <w:bCs/>
        </w:rPr>
      </w:pPr>
      <w:r>
        <w:rPr>
          <w:b/>
          <w:bCs/>
        </w:rPr>
        <w:t>Strengths</w:t>
      </w:r>
    </w:p>
    <w:p w:rsidR="002206A1" w:rsidRDefault="002206A1">
      <w:pPr>
        <w:ind w:left="360"/>
        <w:rPr>
          <w:b/>
          <w:bCs/>
        </w:rPr>
      </w:pPr>
    </w:p>
    <w:p w:rsidR="002206A1" w:rsidRDefault="00427D6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Honesty.</w:t>
      </w:r>
    </w:p>
    <w:p w:rsidR="002206A1" w:rsidRDefault="00427D6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Hardworking.</w:t>
      </w:r>
    </w:p>
    <w:p w:rsidR="002206A1" w:rsidRDefault="00427D6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Dedicated.</w:t>
      </w:r>
    </w:p>
    <w:p w:rsidR="002206A1" w:rsidRDefault="00427D6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Ability to adjust in any environment.</w:t>
      </w:r>
    </w:p>
    <w:p w:rsidR="002206A1" w:rsidRDefault="002206A1">
      <w:pPr>
        <w:ind w:left="360"/>
        <w:rPr>
          <w:b/>
          <w:bCs/>
        </w:rPr>
      </w:pPr>
    </w:p>
    <w:p w:rsidR="002206A1" w:rsidRDefault="002206A1"/>
    <w:p w:rsidR="002206A1" w:rsidRDefault="002206A1"/>
    <w:p w:rsidR="002206A1" w:rsidRDefault="002206A1"/>
    <w:p w:rsidR="002206A1" w:rsidRDefault="002206A1"/>
    <w:p w:rsidR="002206A1" w:rsidRDefault="002206A1"/>
    <w:p w:rsidR="002206A1" w:rsidRDefault="002206A1"/>
    <w:p w:rsidR="007510E3" w:rsidRDefault="007510E3" w:rsidP="007510E3">
      <w:pPr>
        <w:jc w:val="both"/>
        <w:rPr>
          <w:b/>
          <w:bCs/>
        </w:rPr>
      </w:pPr>
    </w:p>
    <w:p w:rsidR="007510E3" w:rsidRDefault="007510E3" w:rsidP="007510E3">
      <w:pPr>
        <w:pBdr>
          <w:top w:val="single" w:sz="4" w:space="1" w:color="C0C0C0"/>
          <w:left w:val="single" w:sz="4" w:space="4" w:color="C0C0C0"/>
          <w:bottom w:val="single" w:sz="4" w:space="0" w:color="C0C0C0"/>
          <w:right w:val="single" w:sz="4" w:space="4" w:color="C0C0C0"/>
        </w:pBdr>
        <w:jc w:val="both"/>
      </w:pPr>
      <w:r>
        <w:rPr>
          <w:b/>
          <w:bCs/>
        </w:rPr>
        <w:t xml:space="preserve">Personal Details </w:t>
      </w:r>
    </w:p>
    <w:p w:rsidR="007510E3" w:rsidRDefault="007510E3" w:rsidP="007510E3">
      <w:pPr>
        <w:pStyle w:val="Heading"/>
      </w:pP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Date of Birth             :   </w:t>
      </w:r>
      <w:r>
        <w:rPr>
          <w:b/>
          <w:bCs/>
        </w:rPr>
        <w:tab/>
        <w:t>15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May 1986</w:t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ab/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Father’s Name    </w:t>
      </w:r>
      <w:r>
        <w:rPr>
          <w:b/>
          <w:bCs/>
        </w:rPr>
        <w:tab/>
        <w:t>:</w:t>
      </w:r>
      <w:r>
        <w:rPr>
          <w:b/>
          <w:bCs/>
        </w:rPr>
        <w:tab/>
        <w:t>Mr. K.S. Mehta</w:t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ab/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Mailing Address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Q-147 Street </w:t>
      </w:r>
    </w:p>
    <w:p w:rsidR="007510E3" w:rsidRDefault="007510E3" w:rsidP="007510E3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Number 6 Mohan         </w:t>
      </w:r>
    </w:p>
    <w:p w:rsidR="007510E3" w:rsidRDefault="007510E3" w:rsidP="007510E3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Garden  </w:t>
      </w:r>
      <w:proofErr w:type="spellStart"/>
      <w:r>
        <w:rPr>
          <w:b/>
          <w:bCs/>
        </w:rPr>
        <w:t>Uttam</w:t>
      </w:r>
      <w:proofErr w:type="spellEnd"/>
      <w:r>
        <w:rPr>
          <w:b/>
          <w:bCs/>
        </w:rPr>
        <w:t xml:space="preserve">  </w:t>
      </w:r>
    </w:p>
    <w:p w:rsidR="007510E3" w:rsidRDefault="007510E3" w:rsidP="007510E3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proofErr w:type="spellStart"/>
      <w:r>
        <w:rPr>
          <w:b/>
          <w:bCs/>
        </w:rPr>
        <w:t>Nager</w:t>
      </w:r>
      <w:proofErr w:type="spellEnd"/>
      <w:r>
        <w:rPr>
          <w:b/>
          <w:bCs/>
        </w:rPr>
        <w:t xml:space="preserve"> New Delhi    </w:t>
      </w:r>
    </w:p>
    <w:p w:rsidR="007510E3" w:rsidRDefault="007510E3" w:rsidP="007510E3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110059</w:t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ab/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Status</w:t>
      </w:r>
      <w:r>
        <w:rPr>
          <w:b/>
          <w:bCs/>
        </w:rPr>
        <w:tab/>
        <w:t xml:space="preserve">                       :</w:t>
      </w:r>
      <w:r>
        <w:rPr>
          <w:b/>
          <w:bCs/>
        </w:rPr>
        <w:tab/>
        <w:t xml:space="preserve">Single                                                                                                                </w:t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ab/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Contact No</w:t>
      </w:r>
      <w:r>
        <w:rPr>
          <w:b/>
          <w:bCs/>
        </w:rPr>
        <w:tab/>
        <w:t xml:space="preserve">           :</w:t>
      </w:r>
      <w:r>
        <w:rPr>
          <w:b/>
          <w:bCs/>
        </w:rPr>
        <w:tab/>
        <w:t xml:space="preserve"> 9990029934</w:t>
      </w:r>
    </w:p>
    <w:p w:rsidR="007510E3" w:rsidRDefault="007510E3" w:rsidP="007510E3">
      <w:pPr>
        <w:rPr>
          <w:b/>
          <w:bCs/>
        </w:rPr>
      </w:pP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</w:t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   Place                          :             New Delhi</w:t>
      </w:r>
    </w:p>
    <w:p w:rsidR="007510E3" w:rsidRDefault="007510E3" w:rsidP="007510E3">
      <w:pPr>
        <w:rPr>
          <w:b/>
          <w:bCs/>
        </w:rPr>
      </w:pPr>
      <w:r>
        <w:rPr>
          <w:b/>
          <w:bCs/>
        </w:rPr>
        <w:t xml:space="preserve">         </w:t>
      </w:r>
    </w:p>
    <w:p w:rsidR="007510E3" w:rsidRDefault="007510E3" w:rsidP="007510E3">
      <w:pPr>
        <w:rPr>
          <w:b/>
          <w:bCs/>
        </w:rPr>
      </w:pPr>
    </w:p>
    <w:p w:rsidR="007510E3" w:rsidRDefault="007510E3" w:rsidP="007510E3">
      <w:r>
        <w:rPr>
          <w:b/>
          <w:bCs/>
        </w:rPr>
        <w:t xml:space="preserve">          Date: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AJAY MEHTA</w:t>
      </w:r>
    </w:p>
    <w:sectPr w:rsidR="007510E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97B" w:rsidRDefault="003E097B">
      <w:r>
        <w:separator/>
      </w:r>
    </w:p>
  </w:endnote>
  <w:endnote w:type="continuationSeparator" w:id="0">
    <w:p w:rsidR="003E097B" w:rsidRDefault="003E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6A1" w:rsidRDefault="00220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97B" w:rsidRDefault="003E097B">
      <w:r>
        <w:separator/>
      </w:r>
    </w:p>
  </w:footnote>
  <w:footnote w:type="continuationSeparator" w:id="0">
    <w:p w:rsidR="003E097B" w:rsidRDefault="003E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6A1" w:rsidRDefault="00220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bullet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bullet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bullet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bullet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bullet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 w16cid:durableId="1546485159">
    <w:abstractNumId w:val="0"/>
  </w:num>
  <w:num w:numId="2" w16cid:durableId="856044603">
    <w:abstractNumId w:val="1"/>
  </w:num>
  <w:num w:numId="3" w16cid:durableId="54587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32"/>
    <w:rsid w:val="0000126B"/>
    <w:rsid w:val="00030946"/>
    <w:rsid w:val="00046B79"/>
    <w:rsid w:val="00064FFF"/>
    <w:rsid w:val="00207645"/>
    <w:rsid w:val="002206A1"/>
    <w:rsid w:val="00224CC4"/>
    <w:rsid w:val="0026283E"/>
    <w:rsid w:val="00273400"/>
    <w:rsid w:val="002B2FE7"/>
    <w:rsid w:val="002B5F26"/>
    <w:rsid w:val="003717A8"/>
    <w:rsid w:val="003A449C"/>
    <w:rsid w:val="003E097B"/>
    <w:rsid w:val="003F33E3"/>
    <w:rsid w:val="00427D65"/>
    <w:rsid w:val="00461764"/>
    <w:rsid w:val="00500431"/>
    <w:rsid w:val="005132E0"/>
    <w:rsid w:val="00594B56"/>
    <w:rsid w:val="005C3EF4"/>
    <w:rsid w:val="00674032"/>
    <w:rsid w:val="006849B2"/>
    <w:rsid w:val="007061CE"/>
    <w:rsid w:val="0074345D"/>
    <w:rsid w:val="007510E3"/>
    <w:rsid w:val="007A1565"/>
    <w:rsid w:val="007D5057"/>
    <w:rsid w:val="00821FC7"/>
    <w:rsid w:val="008B3879"/>
    <w:rsid w:val="008C4A3B"/>
    <w:rsid w:val="008F0070"/>
    <w:rsid w:val="009533A0"/>
    <w:rsid w:val="009955C5"/>
    <w:rsid w:val="00A306E3"/>
    <w:rsid w:val="00B66D38"/>
    <w:rsid w:val="00BB5391"/>
    <w:rsid w:val="00C0430A"/>
    <w:rsid w:val="00C149C2"/>
    <w:rsid w:val="00C42C60"/>
    <w:rsid w:val="00C42D99"/>
    <w:rsid w:val="00C947EB"/>
    <w:rsid w:val="00CC20CC"/>
    <w:rsid w:val="00CC5CDC"/>
    <w:rsid w:val="00CD0553"/>
    <w:rsid w:val="00CF2B54"/>
    <w:rsid w:val="00CF4FA7"/>
    <w:rsid w:val="00D1205D"/>
    <w:rsid w:val="00D1593F"/>
    <w:rsid w:val="00D40053"/>
    <w:rsid w:val="00D64080"/>
    <w:rsid w:val="00DC2350"/>
    <w:rsid w:val="00DD54B1"/>
    <w:rsid w:val="00EB3C3D"/>
    <w:rsid w:val="00EC00DA"/>
    <w:rsid w:val="00EF650E"/>
    <w:rsid w:val="00F12C67"/>
    <w:rsid w:val="00F9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E297B851-4278-2349-A93C-27B6E32D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C0C0C0"/>
        <w:left w:val="single" w:sz="4" w:space="4" w:color="C0C0C0"/>
        <w:bottom w:val="single" w:sz="4" w:space="0" w:color="C0C0C0"/>
        <w:right w:val="single" w:sz="4" w:space="4" w:color="C0C0C0"/>
      </w:pBdr>
      <w:shd w:val="clear" w:color="auto" w:fill="E0E0E0"/>
      <w:tabs>
        <w:tab w:val="num" w:pos="576"/>
      </w:tabs>
      <w:autoSpaceDE w:val="0"/>
      <w:ind w:left="576" w:hanging="576"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7">
    <w:name w:val="WW8Num2ztrue7"/>
  </w:style>
  <w:style w:type="character" w:customStyle="1" w:styleId="WW8Num2ztrue6">
    <w:name w:val="WW8Num2ztrue6"/>
  </w:style>
  <w:style w:type="character" w:customStyle="1" w:styleId="WW8Num2ztrue5">
    <w:name w:val="WW8Num2ztrue5"/>
  </w:style>
  <w:style w:type="character" w:customStyle="1" w:styleId="WW8Num2ztrue4">
    <w:name w:val="WW8Num2ztrue4"/>
  </w:style>
  <w:style w:type="character" w:customStyle="1" w:styleId="WW8Num2ztrue3">
    <w:name w:val="WW8Num2ztrue3"/>
  </w:style>
  <w:style w:type="character" w:customStyle="1" w:styleId="WW8Num2ztrue2">
    <w:name w:val="WW8Num2ztrue2"/>
  </w:style>
  <w:style w:type="character" w:customStyle="1" w:styleId="WW8Num2ztrue1">
    <w:name w:val="WW8Num2ztrue1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7">
    <w:name w:val="WW8Num3ztrue7"/>
  </w:style>
  <w:style w:type="character" w:customStyle="1" w:styleId="WW8Num3ztrue6">
    <w:name w:val="WW8Num3ztrue6"/>
  </w:style>
  <w:style w:type="character" w:customStyle="1" w:styleId="WW8Num3ztrue5">
    <w:name w:val="WW8Num3ztrue5"/>
  </w:style>
  <w:style w:type="character" w:customStyle="1" w:styleId="WW8Num3ztrue4">
    <w:name w:val="WW8Num3ztrue4"/>
  </w:style>
  <w:style w:type="character" w:customStyle="1" w:styleId="WW8Num3ztrue3">
    <w:name w:val="WW8Num3ztrue3"/>
  </w:style>
  <w:style w:type="character" w:customStyle="1" w:styleId="WW8Num3ztrue2">
    <w:name w:val="WW8Num3ztrue2"/>
  </w:style>
  <w:style w:type="character" w:customStyle="1" w:styleId="WW8Num3ztrue1">
    <w:name w:val="WW8Num3ztrue1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7">
    <w:name w:val="WW8Num4ztrue7"/>
  </w:style>
  <w:style w:type="character" w:customStyle="1" w:styleId="WW8Num4ztrue6">
    <w:name w:val="WW8Num4ztrue6"/>
  </w:style>
  <w:style w:type="character" w:customStyle="1" w:styleId="WW8Num4ztrue5">
    <w:name w:val="WW8Num4ztrue5"/>
  </w:style>
  <w:style w:type="character" w:customStyle="1" w:styleId="WW8Num4ztrue4">
    <w:name w:val="WW8Num4ztrue4"/>
  </w:style>
  <w:style w:type="character" w:customStyle="1" w:styleId="WW8Num4ztrue3">
    <w:name w:val="WW8Num4ztrue3"/>
  </w:style>
  <w:style w:type="character" w:customStyle="1" w:styleId="WW8Num4ztrue2">
    <w:name w:val="WW8Num4ztrue2"/>
  </w:style>
  <w:style w:type="character" w:customStyle="1" w:styleId="WW8Num4ztrue1">
    <w:name w:val="WW8Num4ztrue1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6740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4032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6740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4032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</dc:creator>
  <cp:lastModifiedBy>Guest User</cp:lastModifiedBy>
  <cp:revision>2</cp:revision>
  <cp:lastPrinted>2007-11-06T04:46:00Z</cp:lastPrinted>
  <dcterms:created xsi:type="dcterms:W3CDTF">2022-09-02T08:29:00Z</dcterms:created>
  <dcterms:modified xsi:type="dcterms:W3CDTF">2022-09-02T08:29:00Z</dcterms:modified>
</cp:coreProperties>
</file>