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C15ED7" w:rsidRDefault="00C15ED7">
      <w:pPr>
        <w:pStyle w:val="Title"/>
        <w:spacing w:after="100"/>
        <w:rPr>
          <w:rStyle w:val="Strong"/>
        </w:rPr>
      </w:pPr>
      <w:r>
        <w:rPr>
          <w:rStyle w:val="Strong"/>
        </w:rPr>
        <w:t>Pankaj</w:t>
      </w:r>
    </w:p>
    <w:p w:rsidR="00501AE6" w:rsidRDefault="00E50260">
      <w:pPr>
        <w:pStyle w:val="IntenseQuote"/>
        <w:spacing w:before="0" w:after="0" w:afterAutospacing="0"/>
        <w:jc w:val="left"/>
        <w:rPr>
          <w:sz w:val="24"/>
          <w:szCs w:val="24"/>
          <w:lang w:val="en-IN" w:eastAsia="en-US"/>
        </w:rPr>
      </w:pPr>
      <w:r>
        <w:rPr>
          <w:sz w:val="24"/>
          <w:szCs w:val="24"/>
          <w:lang w:val="en-IN" w:eastAsia="en-US"/>
        </w:rPr>
        <w:t>RZ-428, Gali No. 11/1</w:t>
      </w:r>
    </w:p>
    <w:p w:rsidR="00501AE6" w:rsidRDefault="00501AE6">
      <w:pPr>
        <w:pStyle w:val="IntenseQuote"/>
        <w:spacing w:before="0" w:after="0" w:afterAutospacing="0"/>
        <w:jc w:val="left"/>
        <w:rPr>
          <w:sz w:val="24"/>
          <w:szCs w:val="24"/>
          <w:lang w:val="en-IN" w:eastAsia="en-US"/>
        </w:rPr>
      </w:pPr>
      <w:r>
        <w:rPr>
          <w:sz w:val="24"/>
          <w:szCs w:val="24"/>
          <w:lang w:val="en-IN" w:eastAsia="en-US"/>
        </w:rPr>
        <w:t>Palam colony, kailashpuri ext.</w:t>
      </w:r>
    </w:p>
    <w:p w:rsidR="00C15ED7" w:rsidRPr="00501AE6" w:rsidRDefault="00C15ED7">
      <w:pPr>
        <w:pStyle w:val="IntenseQuote"/>
        <w:spacing w:before="0" w:after="0" w:afterAutospacing="0"/>
        <w:jc w:val="left"/>
        <w:rPr>
          <w:sz w:val="24"/>
          <w:szCs w:val="24"/>
          <w:lang w:val="en-IN" w:eastAsia="en-US"/>
        </w:rPr>
      </w:pPr>
      <w:r>
        <w:rPr>
          <w:sz w:val="24"/>
          <w:szCs w:val="24"/>
          <w:lang w:val="en-IN" w:eastAsia="en-US"/>
        </w:rPr>
        <w:t>New Delhi -</w:t>
      </w:r>
      <w:r w:rsidR="00501AE6">
        <w:rPr>
          <w:sz w:val="24"/>
          <w:szCs w:val="24"/>
          <w:lang w:val="en-IN" w:eastAsia="en-US"/>
        </w:rPr>
        <w:t>110045</w:t>
      </w:r>
    </w:p>
    <w:p w:rsidR="00C15ED7" w:rsidRDefault="00C15ED7">
      <w:pPr>
        <w:pStyle w:val="IntenseQuote"/>
        <w:spacing w:before="0" w:after="0" w:afterAutospacing="0"/>
        <w:jc w:val="left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caps w:val="0"/>
          <w:sz w:val="24"/>
          <w:szCs w:val="24"/>
        </w:rPr>
        <w:t>ob</w:t>
      </w:r>
      <w:r w:rsidR="00A37B75">
        <w:rPr>
          <w:sz w:val="24"/>
          <w:szCs w:val="24"/>
        </w:rPr>
        <w:t xml:space="preserve">: </w:t>
      </w:r>
      <w:r w:rsidR="009A1CBC">
        <w:rPr>
          <w:sz w:val="24"/>
          <w:szCs w:val="24"/>
        </w:rPr>
        <w:t>9873483776</w:t>
      </w:r>
    </w:p>
    <w:p w:rsidR="00C15ED7" w:rsidRDefault="00C15ED7">
      <w:pPr>
        <w:pStyle w:val="IntenseQuote"/>
        <w:spacing w:before="0" w:after="0" w:afterAutospacing="0"/>
        <w:jc w:val="left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caps w:val="0"/>
          <w:sz w:val="24"/>
          <w:szCs w:val="24"/>
        </w:rPr>
        <w:t>mail</w:t>
      </w:r>
      <w:r>
        <w:rPr>
          <w:sz w:val="24"/>
          <w:szCs w:val="24"/>
        </w:rPr>
        <w:t xml:space="preserve">: </w:t>
      </w:r>
      <w:r w:rsidR="000B2A2E">
        <w:rPr>
          <w:caps w:val="0"/>
          <w:sz w:val="24"/>
          <w:szCs w:val="24"/>
        </w:rPr>
        <w:t>pankaj</w:t>
      </w:r>
      <w:r w:rsidR="00D813CC">
        <w:rPr>
          <w:caps w:val="0"/>
          <w:sz w:val="24"/>
          <w:szCs w:val="24"/>
        </w:rPr>
        <w:t>0390@gmail.co</w:t>
      </w:r>
      <w:r w:rsidR="00A37B75">
        <w:rPr>
          <w:caps w:val="0"/>
          <w:sz w:val="24"/>
          <w:szCs w:val="24"/>
        </w:rPr>
        <w:t>m</w:t>
      </w:r>
    </w:p>
    <w:p w:rsidR="00C15ED7" w:rsidRDefault="00C15ED7">
      <w:pPr>
        <w:spacing w:after="0" w:afterAutospacing="0" w:line="240" w:lineRule="auto"/>
        <w:jc w:val="center"/>
        <w:rPr>
          <w:b/>
          <w:sz w:val="28"/>
          <w:szCs w:val="28"/>
          <w:u w:val="single"/>
        </w:rPr>
      </w:pPr>
    </w:p>
    <w:p w:rsidR="00C15ED7" w:rsidRDefault="00C15ED7">
      <w:pPr>
        <w:spacing w:after="0" w:afterAutospacing="0" w:line="240" w:lineRule="auto"/>
        <w:rPr>
          <w:b/>
          <w:sz w:val="28"/>
          <w:szCs w:val="28"/>
          <w:u w:val="single"/>
        </w:rPr>
      </w:pPr>
    </w:p>
    <w:p w:rsidR="00C15ED7" w:rsidRDefault="00C15ED7">
      <w:pPr>
        <w:spacing w:after="0" w:afterAutospacing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Profile Snapshot</w:t>
      </w:r>
    </w:p>
    <w:p w:rsidR="00C15ED7" w:rsidRDefault="00C15ED7">
      <w:pPr>
        <w:spacing w:after="0" w:afterAutospacing="0" w:line="240" w:lineRule="auto"/>
        <w:jc w:val="center"/>
        <w:rPr>
          <w:b/>
          <w:sz w:val="28"/>
          <w:szCs w:val="28"/>
          <w:u w:val="single"/>
        </w:rPr>
      </w:pPr>
    </w:p>
    <w:p w:rsidR="00C15ED7" w:rsidRDefault="006C3B17">
      <w:pPr>
        <w:spacing w:after="0" w:afterAutospacing="0" w:line="240" w:lineRule="auto"/>
        <w:ind w:firstLine="720"/>
        <w:rPr>
          <w:sz w:val="24"/>
        </w:rPr>
      </w:pPr>
      <w:r>
        <w:rPr>
          <w:sz w:val="24"/>
        </w:rPr>
        <w:t>Age: 3</w:t>
      </w:r>
      <w:r w:rsidR="00FD7929">
        <w:rPr>
          <w:sz w:val="24"/>
        </w:rPr>
        <w:t>3</w:t>
      </w:r>
      <w:r w:rsidR="00C15ED7">
        <w:rPr>
          <w:sz w:val="24"/>
        </w:rPr>
        <w:t xml:space="preserve"> years</w:t>
      </w:r>
      <w:r w:rsidR="00C15ED7">
        <w:rPr>
          <w:sz w:val="24"/>
        </w:rPr>
        <w:tab/>
      </w:r>
      <w:r w:rsidR="00C15ED7">
        <w:rPr>
          <w:sz w:val="24"/>
        </w:rPr>
        <w:tab/>
      </w:r>
      <w:r w:rsidR="00C15ED7">
        <w:rPr>
          <w:sz w:val="24"/>
        </w:rPr>
        <w:tab/>
      </w:r>
      <w:r w:rsidR="00C15ED7">
        <w:rPr>
          <w:sz w:val="24"/>
        </w:rPr>
        <w:tab/>
      </w:r>
      <w:r w:rsidR="00C15ED7">
        <w:rPr>
          <w:sz w:val="24"/>
        </w:rPr>
        <w:tab/>
      </w:r>
      <w:r w:rsidR="00C15ED7">
        <w:rPr>
          <w:sz w:val="24"/>
        </w:rPr>
        <w:tab/>
        <w:t>Gender: Male</w:t>
      </w:r>
    </w:p>
    <w:p w:rsidR="00C15ED7" w:rsidRDefault="00C15ED7">
      <w:pPr>
        <w:spacing w:after="0" w:afterAutospacing="0" w:line="240" w:lineRule="auto"/>
        <w:ind w:firstLine="720"/>
        <w:rPr>
          <w:sz w:val="24"/>
        </w:rPr>
      </w:pPr>
      <w:r>
        <w:rPr>
          <w:sz w:val="24"/>
        </w:rPr>
        <w:t xml:space="preserve">Functional area: </w:t>
      </w:r>
      <w:r w:rsidR="009D4138" w:rsidRPr="009D4138">
        <w:rPr>
          <w:sz w:val="24"/>
        </w:rPr>
        <w:t>Employee Benefits &amp; Servicing</w:t>
      </w:r>
      <w:r>
        <w:rPr>
          <w:sz w:val="24"/>
        </w:rPr>
        <w:tab/>
        <w:t>Qualification: BBA</w:t>
      </w:r>
    </w:p>
    <w:p w:rsidR="00C15ED7" w:rsidRDefault="00C15ED7">
      <w:pPr>
        <w:spacing w:after="0" w:afterAutospacing="0" w:line="240" w:lineRule="auto"/>
        <w:ind w:firstLine="720"/>
        <w:rPr>
          <w:sz w:val="24"/>
        </w:rPr>
      </w:pPr>
      <w:r>
        <w:rPr>
          <w:sz w:val="24"/>
        </w:rPr>
        <w:t>Home town: Palampur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Preferred location: Delhi NCR</w:t>
      </w:r>
    </w:p>
    <w:p w:rsidR="00C15ED7" w:rsidRDefault="00C15ED7">
      <w:pPr>
        <w:spacing w:after="0" w:afterAutospacing="0" w:line="240" w:lineRule="auto"/>
        <w:rPr>
          <w:b/>
          <w:bCs/>
          <w:sz w:val="28"/>
          <w:szCs w:val="28"/>
          <w:u w:val="single"/>
        </w:rPr>
      </w:pPr>
    </w:p>
    <w:p w:rsidR="00C15ED7" w:rsidRDefault="00C15ED7">
      <w:pPr>
        <w:spacing w:after="0" w:afterAutospacing="0" w:line="240" w:lineRule="auto"/>
        <w:jc w:val="center"/>
        <w:rPr>
          <w:b/>
          <w:bCs/>
          <w:sz w:val="28"/>
          <w:szCs w:val="28"/>
          <w:u w:val="single"/>
        </w:rPr>
      </w:pPr>
    </w:p>
    <w:p w:rsidR="00C15ED7" w:rsidRDefault="00C15ED7">
      <w:pPr>
        <w:spacing w:after="0" w:afterAutospacing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Career Objective</w:t>
      </w:r>
    </w:p>
    <w:p w:rsidR="00C15ED7" w:rsidRDefault="00C15ED7">
      <w:pPr>
        <w:spacing w:after="0" w:afterAutospacing="0" w:line="240" w:lineRule="auto"/>
        <w:jc w:val="center"/>
        <w:rPr>
          <w:b/>
          <w:bCs/>
          <w:sz w:val="28"/>
          <w:szCs w:val="28"/>
          <w:u w:val="single"/>
        </w:rPr>
      </w:pPr>
    </w:p>
    <w:p w:rsidR="00C15ED7" w:rsidRDefault="00C15ED7">
      <w:pPr>
        <w:spacing w:after="0" w:afterAutospacing="0" w:line="240" w:lineRule="auto"/>
      </w:pPr>
      <w:r>
        <w:t xml:space="preserve">                     To explore my potential at every stage of life and be a part of growing organization                                                                                     with good future prospects and be a successful profession.  </w:t>
      </w:r>
    </w:p>
    <w:p w:rsidR="00C15ED7" w:rsidRDefault="00C15ED7">
      <w:pPr>
        <w:spacing w:after="0" w:afterAutospacing="0" w:line="240" w:lineRule="auto"/>
      </w:pPr>
    </w:p>
    <w:p w:rsidR="00C15ED7" w:rsidRDefault="00C15ED7">
      <w:pPr>
        <w:spacing w:after="0" w:afterAutospacing="0" w:line="240" w:lineRule="auto"/>
      </w:pPr>
    </w:p>
    <w:p w:rsidR="00C15ED7" w:rsidRDefault="00C15ED7">
      <w:pPr>
        <w:spacing w:after="0" w:afterAutospacing="0" w:line="240" w:lineRule="auto"/>
      </w:pPr>
    </w:p>
    <w:p w:rsidR="00C15ED7" w:rsidRDefault="00C15ED7">
      <w:pPr>
        <w:spacing w:after="0" w:afterAutospacing="0" w:line="240" w:lineRule="auto"/>
        <w:sectPr w:rsidR="00C15ED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72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C15ED7" w:rsidRDefault="00C15ED7">
      <w:pPr>
        <w:spacing w:after="0" w:afterAutospacing="0" w:line="240" w:lineRule="auto"/>
        <w:sectPr w:rsidR="00C15ED7">
          <w:type w:val="continuous"/>
          <w:pgSz w:w="12240" w:h="15840"/>
          <w:pgMar w:top="72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docGrid w:linePitch="360"/>
        </w:sectPr>
      </w:pPr>
    </w:p>
    <w:p w:rsidR="00C15ED7" w:rsidRDefault="00C15ED7">
      <w:pPr>
        <w:spacing w:after="0" w:afterAutospacing="0" w:line="240" w:lineRule="auto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</w:t>
      </w:r>
      <w:r>
        <w:rPr>
          <w:b/>
          <w:bCs/>
          <w:sz w:val="28"/>
          <w:szCs w:val="28"/>
          <w:u w:val="single"/>
        </w:rPr>
        <w:t>Summer Training &amp; Work Exp.</w:t>
      </w:r>
    </w:p>
    <w:p w:rsidR="00C15ED7" w:rsidRDefault="00C15ED7">
      <w:pPr>
        <w:spacing w:after="0" w:afterAutospacing="0" w:line="240" w:lineRule="auto"/>
        <w:rPr>
          <w:b/>
          <w:bCs/>
          <w:sz w:val="28"/>
          <w:szCs w:val="28"/>
          <w:u w:val="single"/>
        </w:rPr>
      </w:pPr>
    </w:p>
    <w:p w:rsidR="00C15ED7" w:rsidRDefault="000B2A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Total Experience: </w:t>
      </w:r>
      <w:r w:rsidR="00460FC0">
        <w:rPr>
          <w:b/>
          <w:u w:val="single"/>
        </w:rPr>
        <w:t>10.6</w:t>
      </w:r>
      <w:r w:rsidR="006C5048">
        <w:rPr>
          <w:b/>
          <w:u w:val="single"/>
        </w:rPr>
        <w:t xml:space="preserve"> </w:t>
      </w:r>
      <w:r w:rsidR="00C15ED7">
        <w:rPr>
          <w:b/>
          <w:u w:val="single"/>
        </w:rPr>
        <w:t xml:space="preserve">Years </w:t>
      </w:r>
    </w:p>
    <w:p w:rsidR="003B6312" w:rsidRDefault="003B6312" w:rsidP="003B6312">
      <w:pPr>
        <w:numPr>
          <w:ilvl w:val="0"/>
          <w:numId w:val="1"/>
        </w:numPr>
        <w:spacing w:after="0" w:afterAutospacing="0" w:line="25" w:lineRule="atLeast"/>
      </w:pPr>
      <w:r>
        <w:t xml:space="preserve">Currently working with </w:t>
      </w:r>
      <w:r w:rsidRPr="006820C9">
        <w:rPr>
          <w:b/>
          <w:bCs/>
        </w:rPr>
        <w:t>East West Assist Insurance TPA Pvt Ltd.</w:t>
      </w:r>
      <w:r>
        <w:t xml:space="preserve"> In client </w:t>
      </w:r>
      <w:r w:rsidR="006820C9">
        <w:t>servicing</w:t>
      </w:r>
      <w:r>
        <w:t xml:space="preserve"> as a Deputy Manager. (3 June 2022 to till now.)</w:t>
      </w:r>
    </w:p>
    <w:p w:rsidR="003B6312" w:rsidRDefault="003B6312" w:rsidP="003B6312">
      <w:pPr>
        <w:spacing w:after="0" w:afterAutospacing="0" w:line="25" w:lineRule="atLeast"/>
        <w:ind w:left="720"/>
      </w:pPr>
    </w:p>
    <w:p w:rsidR="003B6312" w:rsidRDefault="003B6312" w:rsidP="003B6312">
      <w:pPr>
        <w:spacing w:after="0" w:afterAutospacing="0" w:line="25" w:lineRule="atLeast"/>
        <w:ind w:left="720"/>
      </w:pPr>
    </w:p>
    <w:p w:rsidR="00C15ED7" w:rsidRDefault="003B6312">
      <w:pPr>
        <w:numPr>
          <w:ilvl w:val="0"/>
          <w:numId w:val="1"/>
        </w:numPr>
        <w:spacing w:after="0" w:afterAutospacing="0" w:line="25" w:lineRule="atLeast"/>
      </w:pPr>
      <w:r>
        <w:t xml:space="preserve">Seven years’ experience </w:t>
      </w:r>
      <w:r w:rsidR="00C15ED7">
        <w:t xml:space="preserve">with </w:t>
      </w:r>
      <w:r w:rsidR="00C15ED7">
        <w:rPr>
          <w:b/>
          <w:u w:val="single"/>
        </w:rPr>
        <w:t>Medi-Assist India TPA Pvt. Ltd.</w:t>
      </w:r>
      <w:r w:rsidR="00C15ED7">
        <w:t xml:space="preserve"> in CRM major corporate team, taking care of TCS corporate accounts.</w:t>
      </w:r>
      <w:r w:rsidR="003C380A">
        <w:t xml:space="preserve"> – (June 2015 to </w:t>
      </w:r>
      <w:r>
        <w:t>27 May 2022</w:t>
      </w:r>
      <w:r w:rsidR="003C380A">
        <w:t>.)</w:t>
      </w:r>
    </w:p>
    <w:p w:rsidR="00C15ED7" w:rsidRDefault="00C15ED7">
      <w:pPr>
        <w:spacing w:after="0" w:afterAutospacing="0" w:line="25" w:lineRule="atLeast"/>
        <w:ind w:left="720"/>
      </w:pPr>
    </w:p>
    <w:p w:rsidR="00C15ED7" w:rsidRDefault="00C15ED7">
      <w:pPr>
        <w:spacing w:after="0" w:afterAutospacing="0" w:line="25" w:lineRule="atLeast"/>
        <w:ind w:left="720"/>
      </w:pPr>
    </w:p>
    <w:p w:rsidR="00C15ED7" w:rsidRDefault="00C15ED7">
      <w:pPr>
        <w:numPr>
          <w:ilvl w:val="0"/>
          <w:numId w:val="1"/>
        </w:numPr>
        <w:spacing w:after="0" w:afterAutospacing="0" w:line="25" w:lineRule="atLeast"/>
      </w:pPr>
      <w:r>
        <w:t xml:space="preserve">Two </w:t>
      </w:r>
      <w:r w:rsidR="00981E9C">
        <w:t xml:space="preserve">years’ </w:t>
      </w:r>
      <w:bookmarkStart w:id="0" w:name="_Hlk107240820"/>
      <w:r w:rsidR="00981E9C">
        <w:t>experience</w:t>
      </w:r>
      <w:r>
        <w:t xml:space="preserve"> </w:t>
      </w:r>
      <w:bookmarkEnd w:id="0"/>
      <w:r>
        <w:t>as an Associate executive in</w:t>
      </w:r>
      <w:r>
        <w:rPr>
          <w:b/>
        </w:rPr>
        <w:t xml:space="preserve"> </w:t>
      </w:r>
      <w:r>
        <w:rPr>
          <w:b/>
          <w:u w:val="single"/>
        </w:rPr>
        <w:t>E-Meditek TPA Services</w:t>
      </w:r>
      <w:r>
        <w:rPr>
          <w:rFonts w:ascii="Verdana" w:hAnsi="Verdana" w:cs="Verdana"/>
          <w:sz w:val="18"/>
          <w:szCs w:val="18"/>
        </w:rPr>
        <w:t xml:space="preserve"> as India’s leading Third Party Administrator (TPA) having more than 150 corporate including PSU’s business and private renowned insurance companies as well.</w:t>
      </w:r>
      <w:r w:rsidR="003C380A">
        <w:rPr>
          <w:rFonts w:ascii="Verdana" w:hAnsi="Verdana" w:cs="Verdana"/>
          <w:sz w:val="18"/>
          <w:szCs w:val="18"/>
        </w:rPr>
        <w:t xml:space="preserve"> - (</w:t>
      </w:r>
      <w:r w:rsidR="004F5C07">
        <w:rPr>
          <w:rFonts w:ascii="Verdana" w:hAnsi="Verdana" w:cs="Verdana"/>
          <w:sz w:val="18"/>
          <w:szCs w:val="18"/>
        </w:rPr>
        <w:t>Feb 2013</w:t>
      </w:r>
      <w:r w:rsidR="003C380A">
        <w:rPr>
          <w:rFonts w:ascii="Verdana" w:hAnsi="Verdana" w:cs="Verdana"/>
          <w:sz w:val="18"/>
          <w:szCs w:val="18"/>
        </w:rPr>
        <w:t xml:space="preserve"> to </w:t>
      </w:r>
      <w:r w:rsidR="006313CD">
        <w:rPr>
          <w:rFonts w:ascii="Verdana" w:hAnsi="Verdana" w:cs="Verdana"/>
          <w:sz w:val="18"/>
          <w:szCs w:val="18"/>
        </w:rPr>
        <w:t>March</w:t>
      </w:r>
      <w:r w:rsidR="003C380A">
        <w:rPr>
          <w:rFonts w:ascii="Verdana" w:hAnsi="Verdana" w:cs="Verdana"/>
          <w:sz w:val="18"/>
          <w:szCs w:val="18"/>
        </w:rPr>
        <w:t xml:space="preserve"> 2015)</w:t>
      </w:r>
    </w:p>
    <w:p w:rsidR="00C15ED7" w:rsidRDefault="00C15ED7">
      <w:pPr>
        <w:spacing w:after="0" w:afterAutospacing="0" w:line="25" w:lineRule="atLeast"/>
        <w:rPr>
          <w:rFonts w:ascii="Verdana" w:hAnsi="Verdana" w:cs="Verdana"/>
          <w:sz w:val="18"/>
          <w:szCs w:val="18"/>
        </w:rPr>
      </w:pPr>
    </w:p>
    <w:p w:rsidR="00C15ED7" w:rsidRDefault="00C15ED7">
      <w:pPr>
        <w:spacing w:after="0" w:afterAutospacing="0" w:line="25" w:lineRule="atLeast"/>
        <w:ind w:left="720"/>
      </w:pPr>
    </w:p>
    <w:p w:rsidR="00C15ED7" w:rsidRDefault="00C15ED7">
      <w:pPr>
        <w:numPr>
          <w:ilvl w:val="0"/>
          <w:numId w:val="1"/>
        </w:numPr>
        <w:spacing w:after="0" w:afterAutospacing="0" w:line="25" w:lineRule="atLeast"/>
      </w:pPr>
      <w:r>
        <w:lastRenderedPageBreak/>
        <w:t xml:space="preserve">Two months job training in </w:t>
      </w:r>
      <w:r>
        <w:rPr>
          <w:b/>
          <w:u w:val="single"/>
        </w:rPr>
        <w:t>HDFC Standard Life Insurance</w:t>
      </w:r>
      <w:r>
        <w:t>, was there to Recruit Life Insurance Advisors and sell the Policies</w:t>
      </w:r>
      <w:r w:rsidR="003C380A">
        <w:t xml:space="preserve">  (</w:t>
      </w:r>
      <w:r w:rsidR="00635B7E">
        <w:t xml:space="preserve">June and July </w:t>
      </w:r>
      <w:r w:rsidR="003C380A">
        <w:t>2018)</w:t>
      </w:r>
    </w:p>
    <w:p w:rsidR="00C15ED7" w:rsidRDefault="00C15ED7">
      <w:pPr>
        <w:tabs>
          <w:tab w:val="left" w:pos="1845"/>
        </w:tabs>
        <w:spacing w:after="0" w:afterAutospacing="0" w:line="25" w:lineRule="atLeast"/>
      </w:pPr>
    </w:p>
    <w:p w:rsidR="00C15ED7" w:rsidRDefault="00C15ED7">
      <w:pPr>
        <w:spacing w:after="0" w:afterAutospacing="0" w:line="25" w:lineRule="atLeast"/>
        <w:ind w:left="720"/>
      </w:pPr>
    </w:p>
    <w:p w:rsidR="00C15ED7" w:rsidRDefault="00C15ED7">
      <w:pPr>
        <w:spacing w:after="0" w:afterAutospacing="0" w:line="25" w:lineRule="atLeast"/>
      </w:pPr>
    </w:p>
    <w:p w:rsidR="00C15ED7" w:rsidRDefault="00C15ED7">
      <w:pPr>
        <w:spacing w:after="0" w:afterAutospacing="0" w:line="25" w:lineRule="atLeast"/>
        <w:ind w:left="720"/>
      </w:pPr>
    </w:p>
    <w:p w:rsidR="00C15ED7" w:rsidRDefault="00C15ED7">
      <w:pPr>
        <w:spacing w:after="0" w:afterAutospacing="0" w:line="240" w:lineRule="auto"/>
        <w:jc w:val="center"/>
        <w:rPr>
          <w:b/>
          <w:u w:val="single"/>
        </w:rPr>
      </w:pPr>
      <w:r>
        <w:rPr>
          <w:b/>
          <w:u w:val="single"/>
        </w:rPr>
        <w:t>CREDENTIALS:</w:t>
      </w:r>
    </w:p>
    <w:p w:rsidR="00F314FB" w:rsidRDefault="00460FC0" w:rsidP="00F314FB">
      <w:pPr>
        <w:numPr>
          <w:ilvl w:val="0"/>
          <w:numId w:val="2"/>
        </w:numPr>
        <w:spacing w:after="0" w:afterAutospacing="0" w:line="240" w:lineRule="auto"/>
      </w:pPr>
      <w:r>
        <w:t>R</w:t>
      </w:r>
      <w:r w:rsidR="00F314FB">
        <w:t xml:space="preserve">eceived Certificate of Recognition (Med Cap 2017-18) </w:t>
      </w:r>
    </w:p>
    <w:p w:rsidR="00C15ED7" w:rsidRDefault="00C15ED7">
      <w:pPr>
        <w:numPr>
          <w:ilvl w:val="0"/>
          <w:numId w:val="2"/>
        </w:numPr>
        <w:spacing w:after="0" w:afterAutospacing="0" w:line="240" w:lineRule="auto"/>
      </w:pPr>
      <w:r>
        <w:t xml:space="preserve">Bachelor of Business Administration from </w:t>
      </w:r>
      <w:r w:rsidR="00501AE6">
        <w:t>Amity</w:t>
      </w:r>
      <w:r>
        <w:t xml:space="preserve"> University. </w:t>
      </w:r>
    </w:p>
    <w:p w:rsidR="00C15ED7" w:rsidRDefault="00C15ED7">
      <w:pPr>
        <w:numPr>
          <w:ilvl w:val="0"/>
          <w:numId w:val="2"/>
        </w:numPr>
        <w:spacing w:after="0" w:afterAutospacing="0" w:line="240" w:lineRule="auto"/>
      </w:pPr>
      <w:r>
        <w:t>IRDA certified ( Life Insurance, License No.-8219644)</w:t>
      </w:r>
    </w:p>
    <w:p w:rsidR="00C15ED7" w:rsidRDefault="00C15ED7">
      <w:pPr>
        <w:spacing w:after="0" w:afterAutospacing="0" w:line="25" w:lineRule="atLeast"/>
        <w:ind w:left="720"/>
      </w:pPr>
    </w:p>
    <w:p w:rsidR="00C15ED7" w:rsidRDefault="00C15ED7">
      <w:pPr>
        <w:spacing w:after="0" w:afterAutospacing="0" w:line="25" w:lineRule="atLeast"/>
        <w:ind w:left="720"/>
      </w:pPr>
    </w:p>
    <w:p w:rsidR="00C15ED7" w:rsidRDefault="00C15ED7">
      <w:pPr>
        <w:spacing w:after="0" w:afterAutospacing="0" w:line="25" w:lineRule="atLeast"/>
        <w:ind w:left="720"/>
      </w:pPr>
    </w:p>
    <w:p w:rsidR="00C15ED7" w:rsidRDefault="00C15ED7">
      <w:pPr>
        <w:spacing w:after="0" w:afterAutospacing="0" w:line="25" w:lineRule="atLeast"/>
        <w:ind w:left="720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C15ED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E0E0E0"/>
          </w:tcPr>
          <w:p w:rsidR="00C15ED7" w:rsidRDefault="00C15ED7">
            <w:pPr>
              <w:spacing w:after="0" w:afterAutospacing="0" w:line="25" w:lineRule="atLeast"/>
              <w:ind w:left="720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CURRENT JOB PROFILE</w:t>
            </w:r>
          </w:p>
        </w:tc>
      </w:tr>
    </w:tbl>
    <w:p w:rsidR="00C15ED7" w:rsidRDefault="00C15ED7">
      <w:pPr>
        <w:spacing w:after="0" w:afterAutospacing="0" w:line="25" w:lineRule="atLeast"/>
        <w:ind w:left="720"/>
        <w:rPr>
          <w:b/>
          <w:bCs/>
        </w:rPr>
      </w:pPr>
    </w:p>
    <w:p w:rsidR="00C15ED7" w:rsidRDefault="00C15ED7">
      <w:pPr>
        <w:spacing w:after="0" w:afterAutospacing="0" w:line="25" w:lineRule="atLeast"/>
        <w:ind w:left="720"/>
      </w:pPr>
      <w:r>
        <w:rPr>
          <w:b/>
          <w:bCs/>
        </w:rPr>
        <w:t>Company Name</w:t>
      </w:r>
      <w:r>
        <w:rPr>
          <w:b/>
          <w:bCs/>
        </w:rPr>
        <w:tab/>
        <w:t xml:space="preserve">: </w:t>
      </w:r>
      <w:r>
        <w:rPr>
          <w:b/>
          <w:bCs/>
        </w:rPr>
        <w:tab/>
      </w:r>
      <w:r w:rsidR="001B6564" w:rsidRPr="006820C9">
        <w:rPr>
          <w:b/>
          <w:bCs/>
        </w:rPr>
        <w:t>East West Assist Insurance TPA Pvt Ltd.</w:t>
      </w:r>
    </w:p>
    <w:p w:rsidR="00C15ED7" w:rsidRDefault="00C15ED7">
      <w:pPr>
        <w:spacing w:after="0" w:afterAutospacing="0" w:line="25" w:lineRule="atLeast"/>
        <w:ind w:left="720"/>
        <w:jc w:val="left"/>
      </w:pPr>
      <w:r>
        <w:rPr>
          <w:b/>
          <w:bCs/>
        </w:rPr>
        <w:t>Profile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r>
        <w:t xml:space="preserve"> </w:t>
      </w:r>
      <w:r>
        <w:tab/>
      </w:r>
      <w:r w:rsidR="001B6564">
        <w:t>Deputy Manager</w:t>
      </w:r>
      <w:r>
        <w:t xml:space="preserve"> (</w:t>
      </w:r>
      <w:r w:rsidR="001B6564">
        <w:rPr>
          <w:b/>
        </w:rPr>
        <w:t>Client Servicing</w:t>
      </w:r>
      <w:r w:rsidR="002C1E98">
        <w:t xml:space="preserve">, </w:t>
      </w:r>
      <w:r w:rsidR="009D4138">
        <w:t xml:space="preserve">Employee </w:t>
      </w:r>
      <w:r w:rsidR="002C1E98">
        <w:t xml:space="preserve">Benefits </w:t>
      </w:r>
      <w:r w:rsidR="009D4138">
        <w:t xml:space="preserve">&amp; </w:t>
      </w:r>
      <w:r>
        <w:t xml:space="preserve">Servicing) </w:t>
      </w:r>
    </w:p>
    <w:p w:rsidR="00C15ED7" w:rsidRDefault="00C15ED7">
      <w:pPr>
        <w:spacing w:after="0" w:afterAutospacing="0" w:line="25" w:lineRule="atLeast"/>
        <w:ind w:left="720"/>
      </w:pPr>
      <w:r>
        <w:rPr>
          <w:b/>
          <w:bCs/>
        </w:rPr>
        <w:t>Tenure</w:t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r>
        <w:rPr>
          <w:b/>
          <w:bCs/>
        </w:rPr>
        <w:tab/>
      </w:r>
      <w:r>
        <w:t>June 20</w:t>
      </w:r>
      <w:r w:rsidR="001B6564">
        <w:t>22</w:t>
      </w:r>
      <w:r>
        <w:t xml:space="preserve"> to till date.</w:t>
      </w:r>
    </w:p>
    <w:p w:rsidR="00C15ED7" w:rsidRDefault="00C15ED7">
      <w:pPr>
        <w:spacing w:after="0" w:afterAutospacing="0" w:line="25" w:lineRule="atLeast"/>
        <w:ind w:left="720"/>
      </w:pPr>
    </w:p>
    <w:p w:rsidR="00C15ED7" w:rsidRDefault="00C15ED7">
      <w:pPr>
        <w:spacing w:after="0" w:afterAutospacing="0" w:line="25" w:lineRule="atLeast"/>
        <w:ind w:left="720"/>
      </w:pPr>
    </w:p>
    <w:p w:rsidR="00C15ED7" w:rsidRDefault="00C15ED7">
      <w:pPr>
        <w:spacing w:after="0" w:afterAutospacing="0" w:line="25" w:lineRule="atLeast"/>
      </w:pPr>
    </w:p>
    <w:p w:rsidR="00C15ED7" w:rsidRDefault="00C15ED7">
      <w:pPr>
        <w:spacing w:after="0" w:afterAutospacing="0" w:line="25" w:lineRule="atLeast"/>
        <w:ind w:left="720"/>
      </w:pPr>
    </w:p>
    <w:p w:rsidR="00C15ED7" w:rsidRDefault="00C15ED7">
      <w:pPr>
        <w:spacing w:after="0" w:afterAutospacing="0" w:line="25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Job </w:t>
      </w:r>
      <w:r w:rsidR="0021394D">
        <w:rPr>
          <w:b/>
          <w:bCs/>
          <w:sz w:val="28"/>
        </w:rPr>
        <w:t>Profile: -</w:t>
      </w:r>
    </w:p>
    <w:p w:rsidR="0021394D" w:rsidRPr="0021394D" w:rsidRDefault="00C15ED7" w:rsidP="0021394D">
      <w:pPr>
        <w:spacing w:after="0" w:afterAutospacing="0" w:line="25" w:lineRule="atLeast"/>
        <w:ind w:left="720"/>
        <w:rPr>
          <w:b/>
          <w:bCs/>
        </w:rPr>
      </w:pPr>
      <w:r>
        <w:rPr>
          <w:b/>
          <w:bCs/>
        </w:rPr>
        <w:t xml:space="preserve"> </w:t>
      </w:r>
    </w:p>
    <w:p w:rsidR="0021394D" w:rsidRPr="00864136" w:rsidRDefault="0021394D" w:rsidP="0021394D">
      <w:pPr>
        <w:spacing w:after="0" w:afterAutospacing="0" w:line="25" w:lineRule="atLeast"/>
        <w:rPr>
          <w:b/>
          <w:bCs/>
          <w:szCs w:val="18"/>
        </w:rPr>
      </w:pPr>
      <w:r w:rsidRPr="00864136">
        <w:rPr>
          <w:b/>
          <w:bCs/>
          <w:szCs w:val="18"/>
        </w:rPr>
        <w:t>Account Management</w:t>
      </w:r>
      <w:r>
        <w:rPr>
          <w:b/>
          <w:bCs/>
          <w:szCs w:val="18"/>
        </w:rPr>
        <w:t>: -</w:t>
      </w:r>
      <w:r w:rsidRPr="00864136">
        <w:rPr>
          <w:b/>
          <w:bCs/>
          <w:szCs w:val="18"/>
        </w:rPr>
        <w:t xml:space="preserve"> </w:t>
      </w:r>
    </w:p>
    <w:p w:rsidR="0021394D" w:rsidRDefault="0021394D" w:rsidP="0021394D">
      <w:pPr>
        <w:spacing w:after="0" w:afterAutospacing="0" w:line="25" w:lineRule="atLeast"/>
        <w:ind w:left="720"/>
        <w:rPr>
          <w:b/>
          <w:bCs/>
        </w:rPr>
      </w:pPr>
      <w:r>
        <w:rPr>
          <w:b/>
          <w:bCs/>
        </w:rPr>
        <w:t xml:space="preserve"> </w:t>
      </w:r>
    </w:p>
    <w:p w:rsidR="00460FC0" w:rsidRDefault="00460FC0" w:rsidP="00460FC0">
      <w:pPr>
        <w:numPr>
          <w:ilvl w:val="0"/>
          <w:numId w:val="3"/>
        </w:numPr>
        <w:tabs>
          <w:tab w:val="left" w:pos="420"/>
        </w:tabs>
        <w:spacing w:after="0" w:afterAutospacing="0" w:line="25" w:lineRule="atLeast"/>
        <w:rPr>
          <w:b/>
        </w:rPr>
      </w:pPr>
      <w:r>
        <w:rPr>
          <w:b/>
        </w:rPr>
        <w:t xml:space="preserve">Taking care of Fiserv India Group accounts. </w:t>
      </w:r>
    </w:p>
    <w:p w:rsidR="0021394D" w:rsidRDefault="0021394D" w:rsidP="0021394D">
      <w:pPr>
        <w:numPr>
          <w:ilvl w:val="0"/>
          <w:numId w:val="3"/>
        </w:numPr>
        <w:tabs>
          <w:tab w:val="left" w:pos="420"/>
        </w:tabs>
        <w:spacing w:after="0" w:afterAutospacing="0" w:line="25" w:lineRule="atLeast"/>
        <w:rPr>
          <w:b/>
        </w:rPr>
      </w:pPr>
      <w:r>
        <w:rPr>
          <w:b/>
        </w:rPr>
        <w:t>Taking care of endorsements for new additions, terminations, and midterm additions.</w:t>
      </w:r>
    </w:p>
    <w:p w:rsidR="0021394D" w:rsidRDefault="0021394D" w:rsidP="0021394D">
      <w:pPr>
        <w:numPr>
          <w:ilvl w:val="0"/>
          <w:numId w:val="3"/>
        </w:numPr>
        <w:tabs>
          <w:tab w:val="left" w:pos="420"/>
        </w:tabs>
        <w:spacing w:after="0" w:afterAutospacing="0" w:line="25" w:lineRule="atLeast"/>
        <w:rPr>
          <w:b/>
        </w:rPr>
      </w:pPr>
      <w:r>
        <w:rPr>
          <w:b/>
        </w:rPr>
        <w:t>Working knowledge of various reports like claim analysis, head count</w:t>
      </w:r>
      <w:r w:rsidR="00460FC0">
        <w:rPr>
          <w:b/>
        </w:rPr>
        <w:t>, premium calculations</w:t>
      </w:r>
      <w:r>
        <w:rPr>
          <w:b/>
        </w:rPr>
        <w:t xml:space="preserve"> etc.</w:t>
      </w:r>
    </w:p>
    <w:p w:rsidR="00460FC0" w:rsidRDefault="00460FC0" w:rsidP="00460FC0">
      <w:pPr>
        <w:numPr>
          <w:ilvl w:val="0"/>
          <w:numId w:val="3"/>
        </w:numPr>
        <w:tabs>
          <w:tab w:val="left" w:pos="420"/>
        </w:tabs>
        <w:spacing w:after="0" w:afterAutospacing="0" w:line="25" w:lineRule="atLeast"/>
        <w:rPr>
          <w:b/>
        </w:rPr>
      </w:pPr>
      <w:r>
        <w:rPr>
          <w:b/>
        </w:rPr>
        <w:t>Handing weekly and monthly review and presentation of claims and enrollment MIS</w:t>
      </w:r>
    </w:p>
    <w:p w:rsidR="00460FC0" w:rsidRPr="00945B13" w:rsidRDefault="00460FC0" w:rsidP="00460FC0">
      <w:pPr>
        <w:numPr>
          <w:ilvl w:val="0"/>
          <w:numId w:val="3"/>
        </w:numPr>
        <w:tabs>
          <w:tab w:val="left" w:pos="420"/>
        </w:tabs>
        <w:spacing w:after="0" w:afterAutospacing="0" w:line="25" w:lineRule="atLeast"/>
        <w:rPr>
          <w:b/>
        </w:rPr>
      </w:pPr>
      <w:r>
        <w:rPr>
          <w:b/>
        </w:rPr>
        <w:t>Coordination with insurance company, broker company and clients.</w:t>
      </w:r>
    </w:p>
    <w:p w:rsidR="00460FC0" w:rsidRDefault="00460FC0" w:rsidP="00460FC0">
      <w:pPr>
        <w:numPr>
          <w:ilvl w:val="0"/>
          <w:numId w:val="3"/>
        </w:numPr>
        <w:tabs>
          <w:tab w:val="left" w:pos="420"/>
        </w:tabs>
        <w:spacing w:after="0" w:afterAutospacing="0" w:line="25" w:lineRule="atLeast"/>
        <w:rPr>
          <w:b/>
        </w:rPr>
      </w:pPr>
      <w:r>
        <w:rPr>
          <w:b/>
        </w:rPr>
        <w:t>Taking care of claim processing of reimbursement, cashless and domiciliary claims as well, within TAT.</w:t>
      </w:r>
    </w:p>
    <w:p w:rsidR="00460FC0" w:rsidRDefault="00460FC0" w:rsidP="00460FC0">
      <w:pPr>
        <w:numPr>
          <w:ilvl w:val="0"/>
          <w:numId w:val="3"/>
        </w:numPr>
        <w:tabs>
          <w:tab w:val="left" w:pos="420"/>
        </w:tabs>
        <w:spacing w:after="0" w:afterAutospacing="0" w:line="25" w:lineRule="atLeast"/>
        <w:rPr>
          <w:b/>
        </w:rPr>
      </w:pPr>
      <w:r>
        <w:rPr>
          <w:b/>
        </w:rPr>
        <w:t>Handling escalation calls of employees.</w:t>
      </w:r>
    </w:p>
    <w:p w:rsidR="00460FC0" w:rsidRDefault="00460FC0" w:rsidP="00460FC0">
      <w:pPr>
        <w:numPr>
          <w:ilvl w:val="0"/>
          <w:numId w:val="3"/>
        </w:numPr>
        <w:tabs>
          <w:tab w:val="left" w:pos="420"/>
        </w:tabs>
        <w:spacing w:after="0" w:afterAutospacing="0" w:line="25" w:lineRule="atLeast"/>
        <w:rPr>
          <w:b/>
        </w:rPr>
      </w:pPr>
      <w:r>
        <w:rPr>
          <w:b/>
        </w:rPr>
        <w:t>Coordinate with our panel doctor for all the typical cashless &amp; RI claim</w:t>
      </w:r>
    </w:p>
    <w:p w:rsidR="00460FC0" w:rsidRDefault="00460FC0" w:rsidP="00460FC0">
      <w:pPr>
        <w:numPr>
          <w:ilvl w:val="0"/>
          <w:numId w:val="3"/>
        </w:numPr>
        <w:tabs>
          <w:tab w:val="left" w:pos="420"/>
        </w:tabs>
        <w:spacing w:after="0" w:afterAutospacing="0" w:line="25" w:lineRule="atLeast"/>
        <w:rPr>
          <w:b/>
        </w:rPr>
      </w:pPr>
      <w:r>
        <w:rPr>
          <w:b/>
        </w:rPr>
        <w:t>Scrutiny the claim document.</w:t>
      </w:r>
    </w:p>
    <w:p w:rsidR="00460FC0" w:rsidRDefault="00460FC0" w:rsidP="00460FC0">
      <w:pPr>
        <w:spacing w:after="0" w:afterAutospacing="0" w:line="25" w:lineRule="atLeast"/>
        <w:ind w:left="420"/>
        <w:rPr>
          <w:b/>
        </w:rPr>
      </w:pPr>
    </w:p>
    <w:p w:rsidR="0021394D" w:rsidRDefault="0021394D" w:rsidP="0021394D">
      <w:pPr>
        <w:spacing w:after="0" w:afterAutospacing="0" w:line="25" w:lineRule="atLeast"/>
        <w:rPr>
          <w:b/>
        </w:rPr>
      </w:pPr>
    </w:p>
    <w:p w:rsidR="0021394D" w:rsidRPr="00864136" w:rsidRDefault="0021394D" w:rsidP="0021394D">
      <w:pPr>
        <w:spacing w:after="0" w:afterAutospacing="0" w:line="25" w:lineRule="atLeast"/>
        <w:rPr>
          <w:b/>
          <w:bCs/>
          <w:szCs w:val="18"/>
        </w:rPr>
      </w:pPr>
      <w:r w:rsidRPr="00864136">
        <w:rPr>
          <w:b/>
          <w:bCs/>
          <w:szCs w:val="18"/>
        </w:rPr>
        <w:t>Platform used</w:t>
      </w:r>
      <w:r>
        <w:rPr>
          <w:b/>
          <w:bCs/>
          <w:szCs w:val="18"/>
        </w:rPr>
        <w:t>:</w:t>
      </w:r>
      <w:r w:rsidRPr="00864136">
        <w:rPr>
          <w:b/>
          <w:bCs/>
          <w:szCs w:val="18"/>
        </w:rPr>
        <w:t xml:space="preserve"> -</w:t>
      </w:r>
    </w:p>
    <w:p w:rsidR="0021394D" w:rsidRDefault="0021394D" w:rsidP="0021394D">
      <w:pPr>
        <w:spacing w:after="0" w:afterAutospacing="0" w:line="25" w:lineRule="atLeast"/>
        <w:ind w:left="720"/>
        <w:rPr>
          <w:b/>
          <w:bCs/>
        </w:rPr>
      </w:pPr>
    </w:p>
    <w:p w:rsidR="0021394D" w:rsidRDefault="0021394D" w:rsidP="0021394D">
      <w:pPr>
        <w:numPr>
          <w:ilvl w:val="0"/>
          <w:numId w:val="3"/>
        </w:numPr>
        <w:tabs>
          <w:tab w:val="left" w:pos="420"/>
        </w:tabs>
        <w:spacing w:after="0" w:afterAutospacing="0" w:line="25" w:lineRule="atLeast"/>
        <w:rPr>
          <w:b/>
        </w:rPr>
      </w:pPr>
      <w:r>
        <w:rPr>
          <w:b/>
        </w:rPr>
        <w:t>MS excel, MS outlook.</w:t>
      </w:r>
    </w:p>
    <w:p w:rsidR="0021394D" w:rsidRDefault="0021394D" w:rsidP="0021394D">
      <w:pPr>
        <w:numPr>
          <w:ilvl w:val="0"/>
          <w:numId w:val="3"/>
        </w:numPr>
        <w:tabs>
          <w:tab w:val="left" w:pos="420"/>
        </w:tabs>
        <w:spacing w:after="0" w:afterAutospacing="0" w:line="25" w:lineRule="atLeast"/>
        <w:rPr>
          <w:b/>
        </w:rPr>
      </w:pPr>
      <w:r>
        <w:rPr>
          <w:b/>
        </w:rPr>
        <w:t>Workday</w:t>
      </w:r>
    </w:p>
    <w:p w:rsidR="0021394D" w:rsidRDefault="0021394D" w:rsidP="0021394D">
      <w:pPr>
        <w:numPr>
          <w:ilvl w:val="0"/>
          <w:numId w:val="3"/>
        </w:numPr>
        <w:tabs>
          <w:tab w:val="left" w:pos="420"/>
        </w:tabs>
        <w:spacing w:after="0" w:afterAutospacing="0" w:line="25" w:lineRule="atLeast"/>
        <w:rPr>
          <w:b/>
        </w:rPr>
      </w:pPr>
      <w:r>
        <w:rPr>
          <w:b/>
        </w:rPr>
        <w:t xml:space="preserve">True cover </w:t>
      </w:r>
    </w:p>
    <w:p w:rsidR="0021394D" w:rsidRDefault="0021394D" w:rsidP="0021394D">
      <w:pPr>
        <w:spacing w:after="0" w:afterAutospacing="0" w:line="25" w:lineRule="atLeast"/>
        <w:rPr>
          <w:b/>
          <w:bCs/>
          <w:sz w:val="28"/>
        </w:rPr>
      </w:pPr>
    </w:p>
    <w:p w:rsidR="00C15ED7" w:rsidRDefault="00C15ED7">
      <w:pPr>
        <w:spacing w:after="0" w:afterAutospacing="0" w:line="25" w:lineRule="atLeast"/>
        <w:ind w:left="720"/>
      </w:pPr>
    </w:p>
    <w:p w:rsidR="00C15ED7" w:rsidRDefault="00C15ED7">
      <w:pPr>
        <w:spacing w:after="0" w:afterAutospacing="0" w:line="25" w:lineRule="atLeast"/>
        <w:ind w:left="720"/>
      </w:pPr>
    </w:p>
    <w:p w:rsidR="00C15ED7" w:rsidRDefault="00C15ED7">
      <w:pPr>
        <w:spacing w:after="0" w:afterAutospacing="0" w:line="25" w:lineRule="atLeast"/>
        <w:ind w:left="720"/>
      </w:pPr>
    </w:p>
    <w:p w:rsidR="00C15ED7" w:rsidRDefault="00C15ED7">
      <w:pPr>
        <w:spacing w:after="0" w:afterAutospacing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Education</w:t>
      </w:r>
    </w:p>
    <w:p w:rsidR="00C15ED7" w:rsidRDefault="00C15ED7">
      <w:pPr>
        <w:spacing w:after="0" w:afterAutospacing="0" w:line="240" w:lineRule="auto"/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2394"/>
        <w:gridCol w:w="2394"/>
        <w:gridCol w:w="2394"/>
      </w:tblGrid>
      <w:tr w:rsidR="00C15ED7">
        <w:trPr>
          <w:jc w:val="right"/>
        </w:trPr>
        <w:tc>
          <w:tcPr>
            <w:tcW w:w="2394" w:type="dxa"/>
          </w:tcPr>
          <w:p w:rsidR="00C15ED7" w:rsidRDefault="00C15ED7">
            <w:pPr>
              <w:spacing w:after="0" w:afterAutospacing="0" w:line="240" w:lineRule="auto"/>
              <w:rPr>
                <w:b/>
              </w:rPr>
            </w:pPr>
            <w:r>
              <w:rPr>
                <w:b/>
              </w:rPr>
              <w:t>Qualification</w:t>
            </w:r>
          </w:p>
        </w:tc>
        <w:tc>
          <w:tcPr>
            <w:tcW w:w="2394" w:type="dxa"/>
          </w:tcPr>
          <w:p w:rsidR="00C15ED7" w:rsidRDefault="00C15ED7">
            <w:pPr>
              <w:spacing w:after="0" w:afterAutospacing="0" w:line="240" w:lineRule="auto"/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2394" w:type="dxa"/>
          </w:tcPr>
          <w:p w:rsidR="00C15ED7" w:rsidRDefault="00C15ED7">
            <w:pPr>
              <w:spacing w:after="0" w:afterAutospacing="0" w:line="240" w:lineRule="auto"/>
              <w:jc w:val="center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2394" w:type="dxa"/>
          </w:tcPr>
          <w:p w:rsidR="00C15ED7" w:rsidRDefault="00C15ED7">
            <w:pPr>
              <w:spacing w:after="0" w:afterAutospacing="0" w:line="240" w:lineRule="auto"/>
              <w:jc w:val="center"/>
              <w:rPr>
                <w:b/>
              </w:rPr>
            </w:pPr>
            <w:r>
              <w:rPr>
                <w:b/>
              </w:rPr>
              <w:t>Percentage</w:t>
            </w:r>
          </w:p>
        </w:tc>
      </w:tr>
      <w:tr w:rsidR="00C15ED7">
        <w:trPr>
          <w:jc w:val="right"/>
        </w:trPr>
        <w:tc>
          <w:tcPr>
            <w:tcW w:w="2394" w:type="dxa"/>
          </w:tcPr>
          <w:p w:rsidR="00C15ED7" w:rsidRDefault="00C15ED7">
            <w:pPr>
              <w:spacing w:after="0" w:afterAutospacing="0" w:line="240" w:lineRule="auto"/>
            </w:pPr>
            <w:r>
              <w:t>B.B.A.</w:t>
            </w:r>
          </w:p>
          <w:p w:rsidR="00C15ED7" w:rsidRDefault="00C15ED7">
            <w:pPr>
              <w:spacing w:after="0" w:afterAutospacing="0" w:line="240" w:lineRule="auto"/>
            </w:pPr>
          </w:p>
        </w:tc>
        <w:tc>
          <w:tcPr>
            <w:tcW w:w="2394" w:type="dxa"/>
          </w:tcPr>
          <w:p w:rsidR="00C15ED7" w:rsidRDefault="00A85772">
            <w:pPr>
              <w:spacing w:after="0" w:afterAutospacing="0" w:line="240" w:lineRule="auto"/>
              <w:jc w:val="center"/>
            </w:pPr>
            <w:r>
              <w:t>201</w:t>
            </w:r>
            <w:r w:rsidR="00CC5050">
              <w:t>9</w:t>
            </w:r>
          </w:p>
        </w:tc>
        <w:tc>
          <w:tcPr>
            <w:tcW w:w="2394" w:type="dxa"/>
          </w:tcPr>
          <w:p w:rsidR="00C15ED7" w:rsidRPr="00F94F21" w:rsidRDefault="00F94F21">
            <w:pPr>
              <w:spacing w:line="25" w:lineRule="atLeast"/>
              <w:jc w:val="center"/>
              <w:rPr>
                <w:caps/>
              </w:rPr>
            </w:pPr>
            <w:r>
              <w:rPr>
                <w:caps/>
              </w:rPr>
              <w:t>Amity university</w:t>
            </w:r>
          </w:p>
        </w:tc>
        <w:tc>
          <w:tcPr>
            <w:tcW w:w="2394" w:type="dxa"/>
          </w:tcPr>
          <w:p w:rsidR="00C15ED7" w:rsidRDefault="00C15ED7">
            <w:pPr>
              <w:spacing w:after="0" w:afterAutospacing="0" w:line="240" w:lineRule="auto"/>
              <w:jc w:val="center"/>
            </w:pPr>
            <w:r>
              <w:t>60%</w:t>
            </w:r>
          </w:p>
        </w:tc>
      </w:tr>
      <w:tr w:rsidR="00C15ED7">
        <w:trPr>
          <w:jc w:val="right"/>
        </w:trPr>
        <w:tc>
          <w:tcPr>
            <w:tcW w:w="2394" w:type="dxa"/>
          </w:tcPr>
          <w:p w:rsidR="00C15ED7" w:rsidRDefault="00C15ED7">
            <w:pPr>
              <w:spacing w:after="0" w:afterAutospacing="0" w:line="240" w:lineRule="auto"/>
            </w:pPr>
            <w:r>
              <w:t>Computer  knowledge</w:t>
            </w:r>
          </w:p>
        </w:tc>
        <w:tc>
          <w:tcPr>
            <w:tcW w:w="2394" w:type="dxa"/>
          </w:tcPr>
          <w:p w:rsidR="00C15ED7" w:rsidRDefault="00C15ED7">
            <w:pPr>
              <w:spacing w:after="0" w:afterAutospacing="0" w:line="240" w:lineRule="auto"/>
              <w:jc w:val="center"/>
            </w:pPr>
            <w:r>
              <w:t>2012</w:t>
            </w:r>
          </w:p>
          <w:p w:rsidR="00C15ED7" w:rsidRDefault="00C15ED7">
            <w:pPr>
              <w:spacing w:after="0" w:afterAutospacing="0" w:line="240" w:lineRule="auto"/>
              <w:jc w:val="center"/>
            </w:pPr>
          </w:p>
        </w:tc>
        <w:tc>
          <w:tcPr>
            <w:tcW w:w="2394" w:type="dxa"/>
          </w:tcPr>
          <w:p w:rsidR="00C15ED7" w:rsidRDefault="00C15ED7">
            <w:pPr>
              <w:spacing w:after="0" w:afterAutospacing="0" w:line="240" w:lineRule="auto"/>
              <w:jc w:val="center"/>
            </w:pPr>
            <w:r>
              <w:t>I.C.A. Chandigarh</w:t>
            </w:r>
          </w:p>
          <w:p w:rsidR="00C15ED7" w:rsidRDefault="00C15ED7">
            <w:pPr>
              <w:spacing w:after="0" w:afterAutospacing="0" w:line="240" w:lineRule="auto"/>
              <w:jc w:val="center"/>
            </w:pPr>
          </w:p>
        </w:tc>
        <w:tc>
          <w:tcPr>
            <w:tcW w:w="2394" w:type="dxa"/>
          </w:tcPr>
          <w:p w:rsidR="00C15ED7" w:rsidRDefault="00C15ED7">
            <w:pPr>
              <w:spacing w:after="0" w:afterAutospacing="0" w:line="240" w:lineRule="auto"/>
              <w:jc w:val="center"/>
            </w:pPr>
            <w:r>
              <w:t>78%</w:t>
            </w:r>
          </w:p>
        </w:tc>
      </w:tr>
      <w:tr w:rsidR="00C15ED7">
        <w:trPr>
          <w:jc w:val="right"/>
        </w:trPr>
        <w:tc>
          <w:tcPr>
            <w:tcW w:w="2394" w:type="dxa"/>
          </w:tcPr>
          <w:p w:rsidR="00C15ED7" w:rsidRDefault="00C15ED7">
            <w:pPr>
              <w:spacing w:after="0" w:afterAutospacing="0" w:line="240" w:lineRule="auto"/>
            </w:pPr>
            <w:r>
              <w:t>Plus Two (Commerce)</w:t>
            </w:r>
          </w:p>
        </w:tc>
        <w:tc>
          <w:tcPr>
            <w:tcW w:w="2394" w:type="dxa"/>
          </w:tcPr>
          <w:p w:rsidR="00C15ED7" w:rsidRDefault="00C15ED7">
            <w:pPr>
              <w:spacing w:line="25" w:lineRule="atLeast"/>
              <w:jc w:val="center"/>
            </w:pPr>
            <w:r>
              <w:t>2008</w:t>
            </w:r>
          </w:p>
        </w:tc>
        <w:tc>
          <w:tcPr>
            <w:tcW w:w="2394" w:type="dxa"/>
          </w:tcPr>
          <w:p w:rsidR="00C15ED7" w:rsidRDefault="00C15ED7">
            <w:pPr>
              <w:spacing w:after="0" w:afterAutospacing="0" w:line="25" w:lineRule="atLeast"/>
              <w:jc w:val="center"/>
            </w:pPr>
            <w:r>
              <w:t>H.P. Board</w:t>
            </w:r>
          </w:p>
          <w:p w:rsidR="00C15ED7" w:rsidRDefault="00C15ED7">
            <w:pPr>
              <w:spacing w:after="0" w:afterAutospacing="0" w:line="240" w:lineRule="auto"/>
              <w:jc w:val="center"/>
            </w:pPr>
            <w:r>
              <w:t>Dharamshala</w:t>
            </w:r>
          </w:p>
        </w:tc>
        <w:tc>
          <w:tcPr>
            <w:tcW w:w="2394" w:type="dxa"/>
          </w:tcPr>
          <w:p w:rsidR="00C15ED7" w:rsidRDefault="00C15ED7">
            <w:pPr>
              <w:spacing w:after="0" w:afterAutospacing="0" w:line="240" w:lineRule="auto"/>
              <w:jc w:val="center"/>
            </w:pPr>
            <w:r>
              <w:t>58%</w:t>
            </w:r>
          </w:p>
        </w:tc>
      </w:tr>
      <w:tr w:rsidR="00C15ED7">
        <w:trPr>
          <w:jc w:val="right"/>
        </w:trPr>
        <w:tc>
          <w:tcPr>
            <w:tcW w:w="2394" w:type="dxa"/>
          </w:tcPr>
          <w:p w:rsidR="00C15ED7" w:rsidRDefault="00C15ED7">
            <w:pPr>
              <w:spacing w:after="0" w:afterAutospacing="0" w:line="240" w:lineRule="auto"/>
            </w:pPr>
            <w:r>
              <w:t>Matric</w:t>
            </w:r>
          </w:p>
        </w:tc>
        <w:tc>
          <w:tcPr>
            <w:tcW w:w="2394" w:type="dxa"/>
          </w:tcPr>
          <w:p w:rsidR="00C15ED7" w:rsidRDefault="00C15ED7">
            <w:pPr>
              <w:spacing w:line="25" w:lineRule="atLeast"/>
              <w:jc w:val="center"/>
            </w:pPr>
            <w:r>
              <w:t>2005</w:t>
            </w:r>
          </w:p>
        </w:tc>
        <w:tc>
          <w:tcPr>
            <w:tcW w:w="2394" w:type="dxa"/>
          </w:tcPr>
          <w:p w:rsidR="00C15ED7" w:rsidRDefault="00C15ED7">
            <w:pPr>
              <w:spacing w:after="0" w:afterAutospacing="0" w:line="25" w:lineRule="atLeast"/>
              <w:jc w:val="center"/>
            </w:pPr>
            <w:r>
              <w:t>H.P. Board</w:t>
            </w:r>
          </w:p>
          <w:p w:rsidR="00C15ED7" w:rsidRDefault="00C15ED7">
            <w:pPr>
              <w:spacing w:after="0" w:afterAutospacing="0" w:line="240" w:lineRule="auto"/>
              <w:jc w:val="center"/>
            </w:pPr>
            <w:r>
              <w:t>Dharamshala</w:t>
            </w:r>
          </w:p>
        </w:tc>
        <w:tc>
          <w:tcPr>
            <w:tcW w:w="2394" w:type="dxa"/>
          </w:tcPr>
          <w:p w:rsidR="00C15ED7" w:rsidRDefault="00C15ED7">
            <w:pPr>
              <w:spacing w:line="25" w:lineRule="atLeast"/>
              <w:jc w:val="center"/>
            </w:pPr>
            <w:r>
              <w:t>50%</w:t>
            </w:r>
          </w:p>
        </w:tc>
      </w:tr>
    </w:tbl>
    <w:p w:rsidR="00C15ED7" w:rsidRDefault="00C15ED7">
      <w:pPr>
        <w:spacing w:after="0" w:afterAutospacing="0" w:line="240" w:lineRule="auto"/>
        <w:rPr>
          <w:b/>
          <w:sz w:val="28"/>
          <w:szCs w:val="28"/>
          <w:u w:val="single"/>
        </w:rPr>
      </w:pPr>
    </w:p>
    <w:p w:rsidR="00C15ED7" w:rsidRDefault="00C15ED7">
      <w:pPr>
        <w:spacing w:after="0" w:afterAutospacing="0" w:line="240" w:lineRule="auto"/>
        <w:rPr>
          <w:b/>
          <w:sz w:val="28"/>
          <w:szCs w:val="28"/>
          <w:u w:val="single"/>
        </w:rPr>
      </w:pPr>
    </w:p>
    <w:p w:rsidR="00C15ED7" w:rsidRDefault="00C15ED7">
      <w:pPr>
        <w:spacing w:after="0" w:afterAutospacing="0" w:line="240" w:lineRule="auto"/>
        <w:rPr>
          <w:b/>
          <w:sz w:val="28"/>
          <w:szCs w:val="28"/>
          <w:u w:val="single"/>
        </w:rPr>
      </w:pPr>
    </w:p>
    <w:p w:rsidR="00C15ED7" w:rsidRDefault="00C15ED7">
      <w:pPr>
        <w:spacing w:after="0" w:afterAutospacing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Personal Information</w:t>
      </w:r>
    </w:p>
    <w:p w:rsidR="00C15ED7" w:rsidRDefault="00C15ED7">
      <w:pPr>
        <w:spacing w:after="0" w:afterAutospacing="0" w:line="240" w:lineRule="auto"/>
        <w:rPr>
          <w:rFonts w:ascii="Bookman Old Style" w:hAnsi="Bookman Old Style"/>
        </w:rPr>
      </w:pPr>
    </w:p>
    <w:p w:rsidR="00C15ED7" w:rsidRDefault="00C15ED7">
      <w:pPr>
        <w:spacing w:after="0" w:afterAutospacing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Name: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-</w:t>
      </w:r>
      <w:r>
        <w:rPr>
          <w:rFonts w:ascii="Bookman Old Style" w:hAnsi="Bookman Old Style"/>
        </w:rPr>
        <w:tab/>
        <w:t>Pankaj</w:t>
      </w:r>
    </w:p>
    <w:p w:rsidR="00C15ED7" w:rsidRDefault="00C15ED7">
      <w:pPr>
        <w:spacing w:after="0" w:afterAutospacing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Father’s Name:</w:t>
      </w:r>
      <w:r>
        <w:rPr>
          <w:rFonts w:ascii="Bookman Old Style" w:hAnsi="Bookman Old Style"/>
        </w:rPr>
        <w:tab/>
        <w:t>-</w:t>
      </w:r>
      <w:r>
        <w:rPr>
          <w:rFonts w:ascii="Bookman Old Style" w:hAnsi="Bookman Old Style"/>
        </w:rPr>
        <w:tab/>
        <w:t>Sh. Madan Lal</w:t>
      </w:r>
    </w:p>
    <w:p w:rsidR="00C15ED7" w:rsidRDefault="00C15ED7">
      <w:pPr>
        <w:spacing w:after="0" w:afterAutospacing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Address: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-</w:t>
      </w:r>
      <w:r>
        <w:rPr>
          <w:rFonts w:ascii="Bookman Old Style" w:hAnsi="Bookman Old Style"/>
        </w:rPr>
        <w:tab/>
        <w:t>VPO Garla dei,</w:t>
      </w:r>
    </w:p>
    <w:p w:rsidR="00C15ED7" w:rsidRDefault="00C15ED7">
      <w:pPr>
        <w:spacing w:after="0" w:afterAutospacing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</w:t>
      </w:r>
      <w:r w:rsidR="0079477F">
        <w:rPr>
          <w:rFonts w:ascii="Bookman Old Style" w:hAnsi="Bookman Old Style"/>
        </w:rPr>
        <w:t xml:space="preserve"> </w:t>
      </w:r>
      <w:r w:rsidR="001B6564">
        <w:rPr>
          <w:rFonts w:ascii="Bookman Old Style" w:hAnsi="Bookman Old Style"/>
        </w:rPr>
        <w:t xml:space="preserve"> </w:t>
      </w:r>
      <w:r w:rsidR="0079477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Teh Palampur, Distt Kangra</w:t>
      </w:r>
    </w:p>
    <w:p w:rsidR="00C15ED7" w:rsidRDefault="00C15ED7">
      <w:pPr>
        <w:spacing w:after="0" w:afterAutospacing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(Himachal Pradesh) </w:t>
      </w:r>
    </w:p>
    <w:p w:rsidR="00C15ED7" w:rsidRDefault="00C15ED7">
      <w:pPr>
        <w:spacing w:after="0" w:afterAutospacing="0" w:line="240" w:lineRule="auto"/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Pin code: - 176085</w:t>
      </w:r>
      <w:r>
        <w:rPr>
          <w:rFonts w:ascii="Bookman Old Style" w:hAnsi="Bookman Old Style"/>
        </w:rPr>
        <w:tab/>
      </w:r>
    </w:p>
    <w:p w:rsidR="00C15ED7" w:rsidRDefault="00C15ED7">
      <w:pPr>
        <w:spacing w:after="0" w:afterAutospacing="0" w:line="240" w:lineRule="auto"/>
        <w:rPr>
          <w:rFonts w:ascii="Bookman Old Style" w:hAnsi="Bookman Old Style"/>
        </w:rPr>
      </w:pPr>
    </w:p>
    <w:p w:rsidR="00C15ED7" w:rsidRDefault="000409E7">
      <w:pPr>
        <w:spacing w:after="0" w:afterAutospacing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Age: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-</w:t>
      </w:r>
      <w:r>
        <w:rPr>
          <w:rFonts w:ascii="Bookman Old Style" w:hAnsi="Bookman Old Style"/>
        </w:rPr>
        <w:tab/>
      </w:r>
      <w:r w:rsidR="0079477F">
        <w:rPr>
          <w:rFonts w:ascii="Bookman Old Style" w:hAnsi="Bookman Old Style"/>
        </w:rPr>
        <w:t>30</w:t>
      </w:r>
    </w:p>
    <w:p w:rsidR="00C15ED7" w:rsidRDefault="006475B9">
      <w:pPr>
        <w:spacing w:after="0" w:afterAutospacing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Date of birth:       </w:t>
      </w:r>
      <w:r>
        <w:rPr>
          <w:rFonts w:ascii="Bookman Old Style" w:hAnsi="Bookman Old Style"/>
        </w:rPr>
        <w:tab/>
      </w:r>
      <w:r w:rsidR="00981E9C">
        <w:rPr>
          <w:rFonts w:ascii="Bookman Old Style" w:hAnsi="Bookman Old Style"/>
        </w:rPr>
        <w:t xml:space="preserve">-        </w:t>
      </w:r>
      <w:r w:rsidR="00C15ED7">
        <w:rPr>
          <w:rFonts w:ascii="Bookman Old Style" w:hAnsi="Bookman Old Style"/>
        </w:rPr>
        <w:t>14/03/1990</w:t>
      </w:r>
    </w:p>
    <w:p w:rsidR="00C15ED7" w:rsidRDefault="00C15ED7">
      <w:pPr>
        <w:spacing w:after="0" w:afterAutospacing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Gender: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-</w:t>
      </w:r>
      <w:r>
        <w:rPr>
          <w:rFonts w:ascii="Bookman Old Style" w:hAnsi="Bookman Old Style"/>
        </w:rPr>
        <w:tab/>
        <w:t>Male</w:t>
      </w:r>
    </w:p>
    <w:p w:rsidR="00C15ED7" w:rsidRDefault="00C15ED7">
      <w:pPr>
        <w:spacing w:after="0" w:afterAutospacing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Marital status:</w:t>
      </w:r>
      <w:r>
        <w:rPr>
          <w:rFonts w:ascii="Bookman Old Style" w:hAnsi="Bookman Old Style"/>
        </w:rPr>
        <w:tab/>
        <w:t>-</w:t>
      </w:r>
      <w:r>
        <w:rPr>
          <w:rFonts w:ascii="Bookman Old Style" w:hAnsi="Bookman Old Style"/>
        </w:rPr>
        <w:tab/>
      </w:r>
      <w:r w:rsidR="00981E9C">
        <w:rPr>
          <w:rFonts w:ascii="Bookman Old Style" w:hAnsi="Bookman Old Style"/>
        </w:rPr>
        <w:t>Married</w:t>
      </w:r>
    </w:p>
    <w:p w:rsidR="00C15ED7" w:rsidRDefault="00C15ED7">
      <w:pPr>
        <w:spacing w:after="0" w:afterAutospacing="0" w:line="240" w:lineRule="auto"/>
        <w:rPr>
          <w:rFonts w:ascii="Bookman Old Style" w:hAnsi="Bookman Old Style"/>
        </w:rPr>
      </w:pPr>
    </w:p>
    <w:p w:rsidR="006475B9" w:rsidRPr="006475B9" w:rsidRDefault="006475B9" w:rsidP="006475B9">
      <w:pPr>
        <w:spacing w:after="0" w:afterAutospacing="0" w:line="240" w:lineRule="auto"/>
        <w:rPr>
          <w:rFonts w:ascii="Bookman Old Style" w:hAnsi="Bookman Old Style"/>
        </w:rPr>
      </w:pPr>
      <w:r w:rsidRPr="006475B9">
        <w:rPr>
          <w:rFonts w:ascii="Bookman Old Style" w:hAnsi="Bookman Old Style"/>
        </w:rPr>
        <w:t>Mob</w:t>
      </w:r>
      <w:r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-</w:t>
      </w:r>
      <w:r w:rsidRPr="006475B9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 w:rsidR="009A1CBC">
        <w:rPr>
          <w:rFonts w:ascii="Bookman Old Style" w:hAnsi="Bookman Old Style"/>
        </w:rPr>
        <w:t>9873483776</w:t>
      </w:r>
    </w:p>
    <w:p w:rsidR="00C15ED7" w:rsidRDefault="006475B9" w:rsidP="006475B9">
      <w:pPr>
        <w:spacing w:after="0" w:afterAutospacing="0" w:line="240" w:lineRule="auto"/>
        <w:rPr>
          <w:b/>
          <w:sz w:val="28"/>
          <w:szCs w:val="28"/>
          <w:u w:val="single"/>
        </w:rPr>
      </w:pPr>
      <w:r>
        <w:rPr>
          <w:rFonts w:ascii="Bookman Old Style" w:hAnsi="Bookman Old Style"/>
        </w:rPr>
        <w:t>Email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-</w:t>
      </w:r>
      <w:r w:rsidRPr="006475B9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 w:rsidRPr="006475B9">
        <w:rPr>
          <w:rFonts w:ascii="Bookman Old Style" w:hAnsi="Bookman Old Style"/>
        </w:rPr>
        <w:t>pankaj0390@gmail.com</w:t>
      </w:r>
    </w:p>
    <w:p w:rsidR="00C15ED7" w:rsidRDefault="00C15ED7">
      <w:pPr>
        <w:spacing w:after="0" w:afterAutospacing="0" w:line="240" w:lineRule="auto"/>
        <w:rPr>
          <w:b/>
          <w:sz w:val="28"/>
          <w:szCs w:val="28"/>
          <w:u w:val="single"/>
        </w:rPr>
      </w:pPr>
    </w:p>
    <w:p w:rsidR="00C15ED7" w:rsidRDefault="00C15ED7">
      <w:pPr>
        <w:spacing w:after="0" w:afterAutospacing="0" w:line="240" w:lineRule="auto"/>
        <w:jc w:val="center"/>
        <w:rPr>
          <w:b/>
          <w:sz w:val="28"/>
          <w:szCs w:val="28"/>
          <w:u w:val="single"/>
        </w:rPr>
      </w:pPr>
    </w:p>
    <w:p w:rsidR="00C15ED7" w:rsidRDefault="00C15ED7">
      <w:pPr>
        <w:spacing w:after="0" w:afterAutospacing="0" w:line="240" w:lineRule="auto"/>
        <w:jc w:val="center"/>
        <w:rPr>
          <w:b/>
          <w:sz w:val="28"/>
          <w:szCs w:val="28"/>
          <w:u w:val="single"/>
        </w:rPr>
      </w:pPr>
    </w:p>
    <w:p w:rsidR="00C15ED7" w:rsidRDefault="00C15ED7">
      <w:pPr>
        <w:spacing w:after="0" w:afterAutospacing="0" w:line="240" w:lineRule="auto"/>
        <w:jc w:val="center"/>
        <w:rPr>
          <w:b/>
          <w:sz w:val="28"/>
          <w:szCs w:val="28"/>
          <w:u w:val="single"/>
        </w:rPr>
      </w:pPr>
    </w:p>
    <w:p w:rsidR="00C15ED7" w:rsidRDefault="00C15ED7">
      <w:pPr>
        <w:spacing w:after="0" w:afterAutospacing="0" w:line="240" w:lineRule="auto"/>
        <w:jc w:val="center"/>
        <w:rPr>
          <w:b/>
          <w:sz w:val="28"/>
          <w:szCs w:val="28"/>
          <w:u w:val="single"/>
        </w:rPr>
      </w:pPr>
    </w:p>
    <w:p w:rsidR="00C15ED7" w:rsidRDefault="00C15ED7">
      <w:pPr>
        <w:spacing w:after="0" w:afterAutospacing="0" w:line="240" w:lineRule="auto"/>
        <w:jc w:val="center"/>
        <w:rPr>
          <w:b/>
          <w:sz w:val="28"/>
          <w:szCs w:val="28"/>
          <w:u w:val="single"/>
        </w:rPr>
      </w:pPr>
    </w:p>
    <w:sectPr w:rsidR="00C15ED7">
      <w:type w:val="continuous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272A" w:rsidRDefault="002C272A">
      <w:pPr>
        <w:spacing w:after="0" w:line="240" w:lineRule="auto"/>
      </w:pPr>
      <w:r>
        <w:separator/>
      </w:r>
    </w:p>
  </w:endnote>
  <w:endnote w:type="continuationSeparator" w:id="0">
    <w:p w:rsidR="002C272A" w:rsidRDefault="002C2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6DCF" w:rsidRDefault="00856D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5ED7" w:rsidRDefault="00C15ED7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6DCF" w:rsidRDefault="00856D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272A" w:rsidRDefault="002C272A">
      <w:pPr>
        <w:spacing w:after="0" w:line="240" w:lineRule="auto"/>
      </w:pPr>
      <w:r>
        <w:separator/>
      </w:r>
    </w:p>
  </w:footnote>
  <w:footnote w:type="continuationSeparator" w:id="0">
    <w:p w:rsidR="002C272A" w:rsidRDefault="002C2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6DCF" w:rsidRDefault="00856D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5ED7" w:rsidRDefault="00C15ED7">
    <w:pPr>
      <w:spacing w:after="0" w:afterAutospacing="0" w:line="25" w:lineRule="atLeast"/>
      <w:jc w:val="center"/>
      <w:rPr>
        <w:rFonts w:eastAsia="Times New Roman"/>
        <w:b/>
        <w:sz w:val="44"/>
        <w:szCs w:val="44"/>
        <w:lang w:bidi="ar-SA"/>
      </w:rPr>
    </w:pPr>
    <w:r>
      <w:rPr>
        <w:rFonts w:eastAsia="Viner Hand ITC"/>
        <w:b/>
        <w:i/>
        <w:sz w:val="44"/>
        <w:szCs w:val="44"/>
        <w:u w:val="single"/>
        <w:lang w:bidi="ar-SA"/>
      </w:rPr>
      <w:t>CURRICULUM VITAE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6DCF" w:rsidRDefault="00856D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  <w:color w:val="000000"/>
      </w:rPr>
    </w:lvl>
    <w:lvl w:ilvl="1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169235">
    <w:abstractNumId w:val="2"/>
  </w:num>
  <w:num w:numId="2" w16cid:durableId="543517767">
    <w:abstractNumId w:val="0"/>
  </w:num>
  <w:num w:numId="3" w16cid:durableId="1010369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ShadeFormData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1586"/>
    <w:rsid w:val="000409E7"/>
    <w:rsid w:val="00051D46"/>
    <w:rsid w:val="00083FCC"/>
    <w:rsid w:val="000B2A2E"/>
    <w:rsid w:val="000E6E0B"/>
    <w:rsid w:val="00135A02"/>
    <w:rsid w:val="00164E9E"/>
    <w:rsid w:val="00164FAA"/>
    <w:rsid w:val="00181F2F"/>
    <w:rsid w:val="00184349"/>
    <w:rsid w:val="001B6564"/>
    <w:rsid w:val="001C4290"/>
    <w:rsid w:val="001C59CD"/>
    <w:rsid w:val="001E22A7"/>
    <w:rsid w:val="0021394D"/>
    <w:rsid w:val="00265F5A"/>
    <w:rsid w:val="0026734E"/>
    <w:rsid w:val="002761BF"/>
    <w:rsid w:val="00286A67"/>
    <w:rsid w:val="002B18C8"/>
    <w:rsid w:val="002B2C3F"/>
    <w:rsid w:val="002C1E98"/>
    <w:rsid w:val="002C272A"/>
    <w:rsid w:val="00390448"/>
    <w:rsid w:val="003B6312"/>
    <w:rsid w:val="003C380A"/>
    <w:rsid w:val="003E5F3C"/>
    <w:rsid w:val="003F7FD2"/>
    <w:rsid w:val="004214C8"/>
    <w:rsid w:val="00434D30"/>
    <w:rsid w:val="00460FC0"/>
    <w:rsid w:val="00493FEF"/>
    <w:rsid w:val="004A2106"/>
    <w:rsid w:val="004A6ADF"/>
    <w:rsid w:val="004A7FB5"/>
    <w:rsid w:val="004F5C07"/>
    <w:rsid w:val="00500BD3"/>
    <w:rsid w:val="00501AE6"/>
    <w:rsid w:val="005138E4"/>
    <w:rsid w:val="00516259"/>
    <w:rsid w:val="00520B84"/>
    <w:rsid w:val="00526DDF"/>
    <w:rsid w:val="00526EDE"/>
    <w:rsid w:val="00534971"/>
    <w:rsid w:val="005955AA"/>
    <w:rsid w:val="005F4155"/>
    <w:rsid w:val="006313CD"/>
    <w:rsid w:val="00635B7E"/>
    <w:rsid w:val="006475B9"/>
    <w:rsid w:val="00656FC9"/>
    <w:rsid w:val="006820C9"/>
    <w:rsid w:val="006950DF"/>
    <w:rsid w:val="006C26E5"/>
    <w:rsid w:val="006C3B17"/>
    <w:rsid w:val="006C5048"/>
    <w:rsid w:val="00766C7A"/>
    <w:rsid w:val="0079477F"/>
    <w:rsid w:val="007E1064"/>
    <w:rsid w:val="007F4A14"/>
    <w:rsid w:val="00820B1D"/>
    <w:rsid w:val="008246C2"/>
    <w:rsid w:val="00833FD0"/>
    <w:rsid w:val="00856DCF"/>
    <w:rsid w:val="00922AD6"/>
    <w:rsid w:val="00945B13"/>
    <w:rsid w:val="00966B6D"/>
    <w:rsid w:val="00981E9C"/>
    <w:rsid w:val="00996F8D"/>
    <w:rsid w:val="009A089B"/>
    <w:rsid w:val="009A1CBC"/>
    <w:rsid w:val="009D4138"/>
    <w:rsid w:val="00A377B5"/>
    <w:rsid w:val="00A37B75"/>
    <w:rsid w:val="00A46BA0"/>
    <w:rsid w:val="00A61CFC"/>
    <w:rsid w:val="00A748C9"/>
    <w:rsid w:val="00A81B90"/>
    <w:rsid w:val="00A85772"/>
    <w:rsid w:val="00A949B4"/>
    <w:rsid w:val="00AE597C"/>
    <w:rsid w:val="00AE7ED4"/>
    <w:rsid w:val="00BB065C"/>
    <w:rsid w:val="00C07090"/>
    <w:rsid w:val="00C15ED7"/>
    <w:rsid w:val="00C716E7"/>
    <w:rsid w:val="00C83523"/>
    <w:rsid w:val="00C87727"/>
    <w:rsid w:val="00CB68C0"/>
    <w:rsid w:val="00CC39CF"/>
    <w:rsid w:val="00CC5050"/>
    <w:rsid w:val="00CE31C4"/>
    <w:rsid w:val="00D10583"/>
    <w:rsid w:val="00D22F35"/>
    <w:rsid w:val="00D330ED"/>
    <w:rsid w:val="00D44348"/>
    <w:rsid w:val="00D813CC"/>
    <w:rsid w:val="00DD5AB6"/>
    <w:rsid w:val="00E172AA"/>
    <w:rsid w:val="00E224B7"/>
    <w:rsid w:val="00E50260"/>
    <w:rsid w:val="00E64842"/>
    <w:rsid w:val="00E734FC"/>
    <w:rsid w:val="00EB6BB1"/>
    <w:rsid w:val="00EC769C"/>
    <w:rsid w:val="00EF3FE0"/>
    <w:rsid w:val="00F314FB"/>
    <w:rsid w:val="00F53C53"/>
    <w:rsid w:val="00F929E3"/>
    <w:rsid w:val="00F94F21"/>
    <w:rsid w:val="00FD7929"/>
    <w:rsid w:val="00FE0A08"/>
    <w:rsid w:val="00FE172D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75DE7BDC-CF0D-4047-A38A-AAC535C0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0" w:afterAutospacing="1" w:line="480" w:lineRule="auto"/>
      <w:jc w:val="both"/>
    </w:pPr>
    <w:rPr>
      <w:sz w:val="22"/>
      <w:szCs w:val="22"/>
      <w:lang w:val="en-US" w:bidi="en-US"/>
    </w:rPr>
  </w:style>
  <w:style w:type="paragraph" w:styleId="Heading1">
    <w:name w:val="heading 1"/>
    <w:basedOn w:val="Normal"/>
    <w:next w:val="Normal"/>
    <w:link w:val="Heading1Char"/>
    <w:qFormat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/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/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/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qFormat/>
    <w:pPr>
      <w:spacing w:before="320" w:after="120"/>
      <w:jc w:val="center"/>
      <w:outlineLvl w:val="4"/>
    </w:pPr>
    <w:rPr>
      <w:rFonts w:eastAsia="Times New Roman"/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qFormat/>
    <w:pPr>
      <w:spacing w:after="120"/>
      <w:jc w:val="center"/>
      <w:outlineLvl w:val="5"/>
    </w:pPr>
    <w:rPr>
      <w:rFonts w:eastAsia="Times New Roman"/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qFormat/>
    <w:pPr>
      <w:spacing w:after="120"/>
      <w:jc w:val="center"/>
      <w:outlineLvl w:val="6"/>
    </w:pPr>
    <w:rPr>
      <w:rFonts w:eastAsia="Times New Roman"/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qFormat/>
    <w:pPr>
      <w:spacing w:after="120"/>
      <w:jc w:val="center"/>
      <w:outlineLvl w:val="7"/>
    </w:pPr>
    <w:rPr>
      <w:rFonts w:eastAsia="Times New Roman"/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spacing w:after="120"/>
      <w:jc w:val="center"/>
      <w:outlineLvl w:val="8"/>
    </w:pPr>
    <w:rPr>
      <w:rFonts w:eastAsia="Times New Roman"/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rPr>
      <w:rFonts w:ascii="Cambria" w:eastAsia="Calibri" w:hAnsi="Cambria" w:cs="Times New Roman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Pr>
      <w:rFonts w:ascii="Cambria" w:eastAsia="Calibri" w:hAnsi="Cambria" w:cs="Times New Roman"/>
      <w:sz w:val="22"/>
      <w:szCs w:val="22"/>
      <w:lang w:bidi="en-US"/>
    </w:rPr>
  </w:style>
  <w:style w:type="character" w:customStyle="1" w:styleId="HeaderChar">
    <w:name w:val="Header Char"/>
    <w:link w:val="Header"/>
    <w:rPr>
      <w:rFonts w:ascii="Cambria" w:eastAsia="Calibri" w:hAnsi="Cambria" w:cs="Times New Roman"/>
      <w:sz w:val="22"/>
      <w:szCs w:val="22"/>
      <w:lang w:bidi="en-US"/>
    </w:rPr>
  </w:style>
  <w:style w:type="character" w:styleId="BookTitle">
    <w:name w:val="Book Title"/>
    <w:qFormat/>
    <w:rPr>
      <w:rFonts w:ascii="Cambria" w:eastAsia="Calibri" w:hAnsi="Cambria" w:cs="Times New Roman"/>
      <w:caps/>
      <w:color w:val="622423"/>
      <w:spacing w:val="5"/>
    </w:rPr>
  </w:style>
  <w:style w:type="character" w:styleId="IntenseReference">
    <w:name w:val="Intense Reference"/>
    <w:qFormat/>
    <w:rPr>
      <w:rFonts w:ascii="Calibri" w:eastAsia="Times New Roman" w:hAnsi="Calibri" w:cs="Times New Roman"/>
      <w:b/>
      <w:bCs/>
      <w:i/>
      <w:iCs/>
      <w:color w:val="622423"/>
    </w:rPr>
  </w:style>
  <w:style w:type="character" w:styleId="SubtleReference">
    <w:name w:val="Subtle Reference"/>
    <w:qFormat/>
    <w:rPr>
      <w:rFonts w:ascii="Calibri" w:eastAsia="Times New Roman" w:hAnsi="Calibri" w:cs="Times New Roman"/>
      <w:i/>
      <w:iCs/>
      <w:color w:val="622423"/>
    </w:rPr>
  </w:style>
  <w:style w:type="character" w:styleId="IntenseEmphasis">
    <w:name w:val="Intense Emphasis"/>
    <w:qFormat/>
    <w:rPr>
      <w:rFonts w:ascii="Cambria" w:eastAsia="Calibri" w:hAnsi="Cambria" w:cs="Times New Roman"/>
      <w:i/>
      <w:iCs/>
      <w:caps/>
      <w:spacing w:val="10"/>
      <w:sz w:val="20"/>
      <w:szCs w:val="20"/>
    </w:rPr>
  </w:style>
  <w:style w:type="character" w:styleId="SubtleEmphasis">
    <w:name w:val="Subtle Emphasis"/>
    <w:qFormat/>
    <w:rPr>
      <w:rFonts w:ascii="Cambria" w:eastAsia="Calibri" w:hAnsi="Cambria" w:cs="Times New Roman"/>
      <w:i/>
      <w:iCs/>
    </w:rPr>
  </w:style>
  <w:style w:type="character" w:customStyle="1" w:styleId="QuoteChar">
    <w:name w:val="Quote Char"/>
    <w:link w:val="Quote"/>
    <w:rPr>
      <w:rFonts w:ascii="Cambria" w:eastAsia="Times New Roman" w:hAnsi="Cambria" w:cs="Times New Roman"/>
      <w:i/>
      <w:iCs/>
    </w:rPr>
  </w:style>
  <w:style w:type="character" w:customStyle="1" w:styleId="NoSpacingChar">
    <w:name w:val="No Spacing Char"/>
    <w:link w:val="NoSpacing"/>
    <w:rPr>
      <w:rFonts w:ascii="Cambria" w:eastAsia="Calibri" w:hAnsi="Cambria" w:cs="Times New Roman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caps/>
      <w:spacing w:val="20"/>
      <w:sz w:val="18"/>
      <w:szCs w:val="18"/>
    </w:rPr>
  </w:style>
  <w:style w:type="character" w:customStyle="1" w:styleId="Heading9Char">
    <w:name w:val="Heading 9 Char"/>
    <w:link w:val="Heading9"/>
    <w:rPr>
      <w:rFonts w:ascii="Cambria" w:eastAsia="Times New Roman" w:hAnsi="Cambria" w:cs="Times New Roman"/>
      <w:i/>
      <w:iCs/>
      <w:caps/>
      <w:spacing w:val="10"/>
      <w:sz w:val="20"/>
      <w:szCs w:val="20"/>
    </w:rPr>
  </w:style>
  <w:style w:type="character" w:customStyle="1" w:styleId="Heading8Char">
    <w:name w:val="Heading 8 Char"/>
    <w:link w:val="Heading8"/>
    <w:rPr>
      <w:rFonts w:ascii="Cambria" w:eastAsia="Times New Roman" w:hAnsi="Cambria" w:cs="Times New Roman"/>
      <w:caps/>
      <w:spacing w:val="10"/>
      <w:sz w:val="20"/>
      <w:szCs w:val="20"/>
    </w:rPr>
  </w:style>
  <w:style w:type="character" w:customStyle="1" w:styleId="Heading7Char">
    <w:name w:val="Heading 7 Char"/>
    <w:link w:val="Heading7"/>
    <w:rPr>
      <w:rFonts w:ascii="Cambria" w:eastAsia="Times New Roman" w:hAnsi="Cambria" w:cs="Times New Roman"/>
      <w:i/>
      <w:iCs/>
      <w:caps/>
      <w:color w:val="943634"/>
      <w:spacing w:val="10"/>
    </w:rPr>
  </w:style>
  <w:style w:type="character" w:customStyle="1" w:styleId="Heading6Char">
    <w:name w:val="Heading 6 Char"/>
    <w:link w:val="Heading6"/>
    <w:rPr>
      <w:rFonts w:ascii="Cambria" w:eastAsia="Times New Roman" w:hAnsi="Cambria" w:cs="Times New Roman"/>
      <w:caps/>
      <w:color w:val="943634"/>
      <w:spacing w:val="10"/>
    </w:rPr>
  </w:style>
  <w:style w:type="character" w:customStyle="1" w:styleId="Heading5Char">
    <w:name w:val="Heading 5 Char"/>
    <w:link w:val="Heading5"/>
    <w:rPr>
      <w:rFonts w:ascii="Cambria" w:eastAsia="Times New Roman" w:hAnsi="Cambria" w:cs="Times New Roman"/>
      <w:caps/>
      <w:color w:val="622423"/>
      <w:spacing w:val="10"/>
    </w:rPr>
  </w:style>
  <w:style w:type="character" w:customStyle="1" w:styleId="Heading4Char">
    <w:name w:val="Heading 4 Char"/>
    <w:link w:val="Heading4"/>
    <w:rPr>
      <w:rFonts w:ascii="Cambria" w:eastAsia="Times New Roman" w:hAnsi="Cambria" w:cs="Times New Roman"/>
      <w:caps/>
      <w:color w:val="622423"/>
      <w:spacing w:val="10"/>
    </w:rPr>
  </w:style>
  <w:style w:type="character" w:customStyle="1" w:styleId="Heading3Char">
    <w:name w:val="Heading 3 Char"/>
    <w:link w:val="Heading3"/>
    <w:rPr>
      <w:rFonts w:ascii="Cambria" w:eastAsia="Times New Roman" w:hAnsi="Cambria" w:cs="Times New Roman"/>
      <w:caps/>
      <w:color w:val="622423"/>
      <w:sz w:val="24"/>
      <w:szCs w:val="24"/>
    </w:rPr>
  </w:style>
  <w:style w:type="character" w:customStyle="1" w:styleId="Heading2Char">
    <w:name w:val="Heading 2 Char"/>
    <w:link w:val="Heading2"/>
    <w:rPr>
      <w:rFonts w:ascii="Cambria" w:eastAsia="Calibri" w:hAnsi="Cambria" w:cs="Times New Roman"/>
      <w:caps/>
      <w:color w:val="632423"/>
      <w:spacing w:val="15"/>
      <w:sz w:val="24"/>
      <w:szCs w:val="24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caps/>
      <w:color w:val="632423"/>
      <w:spacing w:val="20"/>
      <w:sz w:val="28"/>
      <w:szCs w:val="28"/>
    </w:rPr>
  </w:style>
  <w:style w:type="character" w:customStyle="1" w:styleId="IntenseQuoteChar">
    <w:name w:val="Intense Quote Char"/>
    <w:link w:val="IntenseQuote"/>
    <w:rPr>
      <w:rFonts w:ascii="Cambria" w:eastAsia="Times New Roman" w:hAnsi="Cambria" w:cs="Times New Roman"/>
      <w:caps/>
      <w:color w:val="622423"/>
      <w:spacing w:val="5"/>
      <w:sz w:val="20"/>
      <w:szCs w:val="20"/>
    </w:rPr>
  </w:style>
  <w:style w:type="character" w:customStyle="1" w:styleId="TitleChar">
    <w:name w:val="Title Char"/>
    <w:link w:val="Title"/>
    <w:rPr>
      <w:rFonts w:ascii="Cambria" w:eastAsia="Times New Roman" w:hAnsi="Cambria" w:cs="Times New Roman"/>
      <w:caps/>
      <w:color w:val="632423"/>
      <w:spacing w:val="50"/>
      <w:sz w:val="44"/>
      <w:szCs w:val="44"/>
    </w:rPr>
  </w:style>
  <w:style w:type="character" w:styleId="Strong">
    <w:name w:val="Strong"/>
    <w:qFormat/>
    <w:rPr>
      <w:rFonts w:ascii="Cambria" w:eastAsia="Calibri" w:hAnsi="Cambria" w:cs="Times New Roman"/>
      <w:b/>
      <w:bCs/>
      <w:color w:val="943634"/>
      <w:spacing w:val="5"/>
    </w:rPr>
  </w:style>
  <w:style w:type="character" w:styleId="Hyperlink">
    <w:name w:val="Hyperlink"/>
    <w:rPr>
      <w:rFonts w:ascii="Cambria" w:eastAsia="Calibri" w:hAnsi="Cambria" w:cs="Times New Roman"/>
      <w:color w:val="0000FF"/>
      <w:u w:val="single"/>
    </w:rPr>
  </w:style>
  <w:style w:type="character" w:styleId="Emphasis">
    <w:name w:val="Emphasis"/>
    <w:qFormat/>
    <w:rPr>
      <w:rFonts w:ascii="Cambria" w:eastAsia="Calibri" w:hAnsi="Cambria" w:cs="Times New Roman"/>
      <w:caps/>
      <w:spacing w:val="5"/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paragraph" w:styleId="Caption">
    <w:name w:val="caption"/>
    <w:basedOn w:val="Normal"/>
    <w:next w:val="Normal"/>
    <w:qFormat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qFormat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qFormat/>
    <w:pPr>
      <w:spacing w:after="560" w:line="240" w:lineRule="auto"/>
      <w:jc w:val="center"/>
    </w:pPr>
    <w:rPr>
      <w:rFonts w:eastAsia="Times New Roman"/>
      <w:caps/>
      <w:spacing w:val="20"/>
      <w:sz w:val="18"/>
      <w:szCs w:val="18"/>
    </w:rPr>
  </w:style>
  <w:style w:type="paragraph" w:styleId="TOCHeading">
    <w:name w:val="TOC Heading"/>
    <w:basedOn w:val="Heading1"/>
    <w:next w:val="Normal"/>
    <w:qFormat/>
    <w:pPr>
      <w:outlineLvl w:val="9"/>
    </w:pPr>
    <w:rPr>
      <w:rFonts w:eastAsia="Calibri"/>
    </w:rPr>
  </w:style>
  <w:style w:type="paragraph" w:styleId="Quote">
    <w:name w:val="Quote"/>
    <w:basedOn w:val="Normal"/>
    <w:next w:val="Normal"/>
    <w:link w:val="QuoteChar"/>
    <w:qFormat/>
    <w:rPr>
      <w:rFonts w:eastAsia="Times New Roman"/>
      <w:i/>
      <w:iCs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Spacing">
    <w:name w:val="No Spacing"/>
    <w:basedOn w:val="Normal"/>
    <w:link w:val="NoSpacingChar"/>
    <w:qFormat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qFormat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/>
      <w:caps/>
      <w:color w:val="622423"/>
      <w:spacing w:val="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2648</Characters>
  <Application>Microsoft Office Word</Application>
  <DocSecurity>0</DocSecurity>
  <PresentationFormat/>
  <Lines>22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PANKAJ</vt:lpstr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PANKAJ</dc:title>
  <dc:subject/>
  <dc:creator>abbas</dc:creator>
  <cp:keywords/>
  <cp:lastModifiedBy>Pankaj</cp:lastModifiedBy>
  <cp:revision>2</cp:revision>
  <cp:lastPrinted>2023-12-19T06:29:00Z</cp:lastPrinted>
  <dcterms:created xsi:type="dcterms:W3CDTF">2024-01-09T04:45:00Z</dcterms:created>
  <dcterms:modified xsi:type="dcterms:W3CDTF">2024-01-09T04:45:00Z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1033-9.1.0.4246</vt:lpwstr>
  </property>
</Properties>
</file>